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E5579E" w:rsidRPr="002D008A" w:rsidTr="00F4517B">
        <w:tc>
          <w:tcPr>
            <w:tcW w:w="5940" w:type="dxa"/>
          </w:tcPr>
          <w:p w:rsidR="00E5579E" w:rsidRPr="007F66CF" w:rsidRDefault="00E5579E" w:rsidP="00F451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7F66CF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E5579E" w:rsidRPr="007F66CF" w:rsidRDefault="00E5579E" w:rsidP="00F451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sz w:val="28"/>
                <w:szCs w:val="28"/>
              </w:rPr>
              <w:t xml:space="preserve"> к рабочей программе профессионального модуля </w:t>
            </w:r>
            <w:r w:rsidRPr="007F66C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023DA8" w:rsidRPr="00023DA8">
              <w:rPr>
                <w:rFonts w:ascii="Times New Roman" w:hAnsi="Times New Roman"/>
                <w:sz w:val="28"/>
                <w:szCs w:val="28"/>
                <w:lang w:eastAsia="ru-RU"/>
              </w:rPr>
              <w:t>Выполнение работ по профессии рабочего «Контролер – кассир»</w:t>
            </w:r>
            <w:r w:rsidRPr="007F66CF">
              <w:rPr>
                <w:rFonts w:ascii="Times New Roman" w:hAnsi="Times New Roman"/>
                <w:sz w:val="28"/>
                <w:szCs w:val="28"/>
                <w:lang w:eastAsia="ru-RU"/>
              </w:rPr>
              <w:t>» (ПМ.0</w:t>
            </w:r>
            <w:r w:rsidR="00023DA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7F66CF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  <w:p w:rsidR="00E5579E" w:rsidRPr="007F66CF" w:rsidRDefault="00E5579E" w:rsidP="00F451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579E" w:rsidRPr="007F66CF" w:rsidRDefault="00E5579E" w:rsidP="00E5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79E" w:rsidRPr="007F66CF" w:rsidRDefault="00E5579E" w:rsidP="00E5579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579E" w:rsidRPr="007F66CF" w:rsidRDefault="00E5579E" w:rsidP="00E5579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E5579E" w:rsidRPr="007F66CF" w:rsidRDefault="00E5579E" w:rsidP="00E5579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E5579E" w:rsidRPr="007F66CF" w:rsidRDefault="00E5579E" w:rsidP="00E5579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6C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7F66C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7F66C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ОБУЧАЮЩИХСЯ ПО ПРОФЕССИОНАЛЬНОМУ МОДУЛЮ И МЕТОДИЧЕСКИЕ МАТЕРИАЛЫ ПО ЕГО ОСВОЕНИЮ</w:t>
      </w:r>
    </w:p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3DA8" w:rsidRDefault="00023DA8" w:rsidP="00E5579E">
      <w:pPr>
        <w:spacing w:after="0" w:line="240" w:lineRule="auto"/>
        <w:jc w:val="center"/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</w:pPr>
      <w:r w:rsidRPr="00023DA8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 xml:space="preserve">Выполнение работ по профессии рабочего </w:t>
      </w:r>
    </w:p>
    <w:p w:rsidR="00E5579E" w:rsidRPr="007F66CF" w:rsidRDefault="00023DA8" w:rsidP="00E5579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023DA8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«Контролер – кассир»</w:t>
      </w:r>
      <w:r w:rsidR="00E5579E" w:rsidRPr="007F66CF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6CF">
        <w:rPr>
          <w:rFonts w:ascii="Times New Roman" w:hAnsi="Times New Roman"/>
          <w:b/>
          <w:sz w:val="28"/>
          <w:szCs w:val="28"/>
          <w:lang w:eastAsia="ru-RU"/>
        </w:rPr>
        <w:t>(ПМ.0</w:t>
      </w:r>
      <w:r w:rsidR="00023DA8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7F66CF">
        <w:rPr>
          <w:rFonts w:ascii="Times New Roman" w:hAnsi="Times New Roman"/>
          <w:b/>
          <w:sz w:val="28"/>
          <w:szCs w:val="28"/>
          <w:lang w:eastAsia="ru-RU"/>
        </w:rPr>
        <w:t>)</w:t>
      </w: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4"/>
        <w:gridCol w:w="4777"/>
      </w:tblGrid>
      <w:tr w:rsidR="00E5579E" w:rsidRPr="002D008A" w:rsidTr="00F4517B">
        <w:tc>
          <w:tcPr>
            <w:tcW w:w="4928" w:type="dxa"/>
            <w:vAlign w:val="center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E5579E" w:rsidRPr="007F66CF" w:rsidRDefault="00E5579E" w:rsidP="00045ACB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/>
                <w:sz w:val="28"/>
                <w:szCs w:val="28"/>
              </w:rPr>
              <w:t>38.02.0</w:t>
            </w:r>
            <w:r w:rsidR="00045AC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7F66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45ACB">
              <w:rPr>
                <w:rFonts w:ascii="Times New Roman" w:hAnsi="Times New Roman"/>
                <w:b/>
                <w:sz w:val="28"/>
                <w:szCs w:val="28"/>
              </w:rPr>
              <w:t>Коммерция (по отраслям)</w:t>
            </w:r>
          </w:p>
        </w:tc>
      </w:tr>
      <w:tr w:rsidR="00E5579E" w:rsidRPr="002D008A" w:rsidTr="00F4517B">
        <w:tc>
          <w:tcPr>
            <w:tcW w:w="4928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579E" w:rsidRPr="007F66CF" w:rsidRDefault="00045ACB" w:rsidP="00F4517B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Менеджер по продажам</w:t>
            </w:r>
          </w:p>
        </w:tc>
      </w:tr>
      <w:tr w:rsidR="00E5579E" w:rsidRPr="002D008A" w:rsidTr="00F4517B">
        <w:tc>
          <w:tcPr>
            <w:tcW w:w="4928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F44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7F66CF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  <w:r w:rsidRPr="007F66CF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7F66C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Оценочные средства</w:t>
      </w:r>
      <w:r w:rsidRPr="007F66CF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профессионального модуля</w:t>
      </w:r>
    </w:p>
    <w:p w:rsidR="00EF4467" w:rsidRDefault="00EF4467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F66C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Цель оценочных средств</w:t>
      </w:r>
    </w:p>
    <w:p w:rsidR="00045ACB" w:rsidRDefault="00045ACB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F66CF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7F66CF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7F66C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F66CF">
        <w:rPr>
          <w:rFonts w:ascii="Times New Roman" w:hAnsi="Times New Roman"/>
          <w:bCs/>
          <w:iCs/>
          <w:sz w:val="24"/>
          <w:szCs w:val="24"/>
        </w:rPr>
        <w:t>установление соответствия уровня подготовленности обучающегося на данном этапе обучения требованиям рабочей программы профессионального модуля «</w:t>
      </w:r>
      <w:r w:rsidR="00023DA8" w:rsidRPr="00023DA8">
        <w:rPr>
          <w:rFonts w:ascii="Times New Roman" w:hAnsi="Times New Roman"/>
          <w:bCs/>
          <w:iCs/>
          <w:sz w:val="24"/>
          <w:szCs w:val="24"/>
        </w:rPr>
        <w:t>Выполнение работ по профессии рабочего «Контролер – кассир»</w:t>
      </w:r>
      <w:r w:rsidRPr="007F66CF">
        <w:rPr>
          <w:rFonts w:ascii="Times New Roman" w:hAnsi="Times New Roman"/>
          <w:bCs/>
          <w:iCs/>
          <w:sz w:val="24"/>
          <w:szCs w:val="24"/>
        </w:rPr>
        <w:t>»</w:t>
      </w:r>
      <w:r w:rsidRPr="007F66CF">
        <w:rPr>
          <w:rFonts w:ascii="Times New Roman" w:hAnsi="Times New Roman"/>
          <w:iCs/>
          <w:sz w:val="24"/>
          <w:szCs w:val="24"/>
        </w:rPr>
        <w:t xml:space="preserve">. </w:t>
      </w: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6CF">
        <w:rPr>
          <w:rFonts w:ascii="Times New Roman" w:hAnsi="Times New Roman"/>
          <w:b/>
          <w:sz w:val="24"/>
          <w:szCs w:val="24"/>
        </w:rPr>
        <w:t>Оценочные средства</w:t>
      </w:r>
      <w:r w:rsidRPr="007F66CF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профессионального модуля </w:t>
      </w:r>
      <w:r w:rsidRPr="007F66CF">
        <w:rPr>
          <w:rFonts w:ascii="Times New Roman" w:hAnsi="Times New Roman"/>
          <w:sz w:val="24"/>
          <w:szCs w:val="24"/>
          <w:lang w:eastAsia="ru-RU"/>
        </w:rPr>
        <w:t>«</w:t>
      </w:r>
      <w:r w:rsidR="00023DA8" w:rsidRPr="00023DA8">
        <w:rPr>
          <w:rFonts w:ascii="Times New Roman" w:hAnsi="Times New Roman"/>
          <w:sz w:val="24"/>
          <w:szCs w:val="24"/>
          <w:lang w:eastAsia="ru-RU"/>
        </w:rPr>
        <w:t>Выполнение работ по профессии рабочего «Контролер – кассир»</w:t>
      </w:r>
      <w:r w:rsidRPr="007F66CF">
        <w:rPr>
          <w:rFonts w:ascii="Times New Roman" w:hAnsi="Times New Roman"/>
          <w:sz w:val="24"/>
          <w:szCs w:val="24"/>
          <w:lang w:eastAsia="ru-RU"/>
        </w:rPr>
        <w:t>»</w:t>
      </w:r>
      <w:r w:rsidRPr="007F66C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F66CF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модуля. </w:t>
      </w: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6CF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7F66CF">
        <w:rPr>
          <w:rFonts w:ascii="Times New Roman" w:hAnsi="Times New Roman"/>
          <w:b/>
          <w:bCs/>
          <w:iCs/>
          <w:sz w:val="24"/>
          <w:szCs w:val="24"/>
        </w:rPr>
        <w:t>дств</w:t>
      </w:r>
      <w:r w:rsidRPr="007F66CF">
        <w:rPr>
          <w:rFonts w:ascii="Times New Roman" w:hAnsi="Times New Roman"/>
          <w:bCs/>
          <w:iCs/>
          <w:sz w:val="24"/>
          <w:szCs w:val="24"/>
        </w:rPr>
        <w:t xml:space="preserve"> вкл</w:t>
      </w:r>
      <w:proofErr w:type="gramEnd"/>
      <w:r w:rsidRPr="007F66CF">
        <w:rPr>
          <w:rFonts w:ascii="Times New Roman" w:hAnsi="Times New Roman"/>
          <w:bCs/>
          <w:iCs/>
          <w:sz w:val="24"/>
          <w:szCs w:val="24"/>
        </w:rPr>
        <w:t>ючает</w:t>
      </w:r>
      <w:r w:rsidRPr="007F66C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F66CF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7F66CF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</w:t>
      </w:r>
      <w:r w:rsidRPr="007F66CF">
        <w:rPr>
          <w:rFonts w:ascii="Times New Roman" w:hAnsi="Times New Roman"/>
          <w:sz w:val="24"/>
          <w:szCs w:val="24"/>
        </w:rPr>
        <w:t xml:space="preserve">и промежуточной аттестации в форме вопросов и заданий к </w:t>
      </w:r>
      <w:r w:rsidR="00023DA8">
        <w:rPr>
          <w:rFonts w:ascii="Times New Roman" w:hAnsi="Times New Roman"/>
          <w:sz w:val="24"/>
          <w:szCs w:val="24"/>
        </w:rPr>
        <w:t>экзамену</w:t>
      </w:r>
      <w:r w:rsidRPr="007F66CF">
        <w:rPr>
          <w:rFonts w:ascii="Times New Roman" w:hAnsi="Times New Roman"/>
          <w:sz w:val="24"/>
          <w:szCs w:val="24"/>
        </w:rPr>
        <w:t>.</w:t>
      </w:r>
    </w:p>
    <w:p w:rsidR="00E5579E" w:rsidRPr="007F66CF" w:rsidRDefault="00E5579E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6CF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7F66C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F66CF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профессионального модуля </w:t>
      </w:r>
      <w:r w:rsidRPr="007F66CF">
        <w:rPr>
          <w:rFonts w:ascii="Times New Roman" w:hAnsi="Times New Roman"/>
          <w:sz w:val="24"/>
          <w:szCs w:val="24"/>
          <w:lang w:eastAsia="ru-RU"/>
        </w:rPr>
        <w:t>«</w:t>
      </w:r>
      <w:r w:rsidR="00023DA8" w:rsidRPr="00023DA8">
        <w:rPr>
          <w:rFonts w:ascii="Times New Roman" w:hAnsi="Times New Roman"/>
          <w:sz w:val="24"/>
          <w:szCs w:val="24"/>
          <w:lang w:eastAsia="ru-RU"/>
        </w:rPr>
        <w:t>Выполнение работ по профессии рабочего «Контролер – кассир»</w:t>
      </w:r>
      <w:r w:rsidRPr="007F66CF">
        <w:rPr>
          <w:rFonts w:ascii="Times New Roman" w:hAnsi="Times New Roman"/>
          <w:sz w:val="24"/>
          <w:szCs w:val="24"/>
          <w:lang w:eastAsia="ru-RU"/>
        </w:rPr>
        <w:t>»</w:t>
      </w:r>
      <w:r w:rsidRPr="007F66CF">
        <w:rPr>
          <w:rFonts w:ascii="Times New Roman" w:hAnsi="Times New Roman"/>
          <w:sz w:val="24"/>
          <w:szCs w:val="24"/>
        </w:rPr>
        <w:t xml:space="preserve">. </w:t>
      </w:r>
    </w:p>
    <w:p w:rsidR="00045ACB" w:rsidRDefault="00045ACB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45ACB" w:rsidRDefault="00045ACB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882B8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. Объекты оценивания – результаты освоения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профессионального модуля</w:t>
      </w:r>
    </w:p>
    <w:p w:rsidR="00045ACB" w:rsidRPr="00882B87" w:rsidRDefault="00045ACB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EF4467" w:rsidRPr="00EF4467" w:rsidRDefault="00045ACB" w:rsidP="00EF4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Объектом оценивания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 w:rsidR="00EF446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EF4467" w:rsidRPr="00EF4467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="00EF446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F4467" w:rsidRPr="00EF4467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проф</w:t>
      </w:r>
      <w:r w:rsidR="00EF4467">
        <w:rPr>
          <w:rFonts w:ascii="Times New Roman" w:eastAsia="Times New Roman" w:hAnsi="Times New Roman"/>
          <w:sz w:val="24"/>
          <w:szCs w:val="24"/>
          <w:lang w:eastAsia="ru-RU"/>
        </w:rPr>
        <w:t xml:space="preserve">ессионального модуля </w:t>
      </w:r>
      <w:r w:rsidR="00EF4467" w:rsidRPr="00EF4467">
        <w:rPr>
          <w:rFonts w:ascii="Times New Roman" w:eastAsia="Times New Roman" w:hAnsi="Times New Roman"/>
          <w:sz w:val="24"/>
          <w:szCs w:val="24"/>
          <w:lang w:eastAsia="ru-RU"/>
        </w:rPr>
        <w:t>основной профессиональной образовательной программы по специальности </w:t>
      </w:r>
      <w:r w:rsidR="00EF4467"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38.02.04 Коммерция (по отраслям) в части овладения видом профессиональной деятельности «</w:t>
      </w:r>
      <w:r w:rsidR="00023DA8" w:rsidRPr="00023DA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Выполнение работ по профессии рабочего «Контролер – кассир»</w:t>
      </w:r>
      <w:r w:rsidR="00EF4467"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EF4467" w:rsidRPr="00EF4467" w:rsidRDefault="00EF4467" w:rsidP="00EF4467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Оценочные средства</w:t>
      </w:r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позволя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т оценить освоение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E5579E" w:rsidRPr="007F66CF" w:rsidRDefault="00E5579E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6CF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7F66CF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A06B74" w:rsidRPr="00A06B74" w:rsidRDefault="00A06B74" w:rsidP="00A06B7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A06B74">
        <w:rPr>
          <w:rFonts w:ascii="Times New Roman" w:hAnsi="Times New Roman"/>
          <w:b/>
          <w:bCs/>
          <w:sz w:val="24"/>
          <w:szCs w:val="24"/>
        </w:rPr>
        <w:t>Иметь практический опыт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A06B74">
        <w:rPr>
          <w:rFonts w:ascii="Times New Roman" w:hAnsi="Times New Roman"/>
          <w:b/>
          <w:bCs/>
          <w:sz w:val="24"/>
          <w:szCs w:val="24"/>
        </w:rPr>
        <w:tab/>
      </w:r>
    </w:p>
    <w:p w:rsidR="00A06B74" w:rsidRPr="00E0453E" w:rsidRDefault="00A06B74" w:rsidP="00A06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="00023DA8" w:rsidRPr="00023DA8">
        <w:rPr>
          <w:rFonts w:ascii="Times New Roman" w:hAnsi="Times New Roman"/>
          <w:bCs/>
          <w:sz w:val="24"/>
          <w:szCs w:val="24"/>
        </w:rPr>
        <w:t>эксплуатации контрольно-кассовой техники (ККТ) и обслуживания покупателей</w:t>
      </w:r>
      <w:r w:rsidRPr="00E0453E">
        <w:rPr>
          <w:rFonts w:ascii="Times New Roman" w:hAnsi="Times New Roman"/>
          <w:bCs/>
          <w:sz w:val="24"/>
          <w:szCs w:val="24"/>
        </w:rPr>
        <w:t>;</w:t>
      </w:r>
    </w:p>
    <w:p w:rsidR="00A06B74" w:rsidRPr="00A06B74" w:rsidRDefault="00A06B74" w:rsidP="00A06B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6B74">
        <w:rPr>
          <w:rFonts w:ascii="Times New Roman" w:hAnsi="Times New Roman"/>
          <w:b/>
          <w:bCs/>
          <w:sz w:val="24"/>
          <w:szCs w:val="24"/>
        </w:rPr>
        <w:t>Уметь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Pr="00A06B7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06B74">
        <w:rPr>
          <w:rFonts w:ascii="Times New Roman" w:hAnsi="Times New Roman"/>
          <w:b/>
          <w:bCs/>
          <w:sz w:val="24"/>
          <w:szCs w:val="24"/>
        </w:rPr>
        <w:tab/>
      </w:r>
    </w:p>
    <w:p w:rsidR="00023DA8" w:rsidRPr="00023DA8" w:rsidRDefault="00A06B74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="00023DA8" w:rsidRPr="00023DA8">
        <w:rPr>
          <w:rFonts w:ascii="Times New Roman" w:hAnsi="Times New Roman"/>
          <w:bCs/>
          <w:sz w:val="24"/>
          <w:szCs w:val="24"/>
        </w:rPr>
        <w:t>осуществлять подготовку к работе ККТ различных видов;</w:t>
      </w:r>
    </w:p>
    <w:p w:rsidR="00023DA8" w:rsidRPr="00023DA8" w:rsidRDefault="00023DA8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23DA8">
        <w:rPr>
          <w:rFonts w:ascii="Times New Roman" w:hAnsi="Times New Roman"/>
          <w:bCs/>
          <w:sz w:val="24"/>
          <w:szCs w:val="24"/>
        </w:rPr>
        <w:t>работать на ККТ различных видов: автономных, пассивных системных, активных системных (компьютеризированных кассовых машинах – POS терминалах), фискальных регистраторах;</w:t>
      </w:r>
    </w:p>
    <w:p w:rsidR="00023DA8" w:rsidRPr="00023DA8" w:rsidRDefault="00023DA8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У3 - </w:t>
      </w:r>
      <w:r w:rsidRPr="00023DA8">
        <w:rPr>
          <w:rFonts w:ascii="Times New Roman" w:hAnsi="Times New Roman"/>
          <w:bCs/>
          <w:sz w:val="24"/>
          <w:szCs w:val="24"/>
        </w:rPr>
        <w:t>устранять мелкие неисправности при работе на ККТ;</w:t>
      </w:r>
    </w:p>
    <w:p w:rsidR="00023DA8" w:rsidRPr="00023DA8" w:rsidRDefault="00023DA8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23DA8">
        <w:rPr>
          <w:rFonts w:ascii="Times New Roman" w:hAnsi="Times New Roman"/>
          <w:bCs/>
          <w:sz w:val="24"/>
          <w:szCs w:val="24"/>
        </w:rPr>
        <w:t>распознавать платежеспособность государственных денежных знаков;</w:t>
      </w:r>
    </w:p>
    <w:p w:rsidR="00023DA8" w:rsidRPr="00023DA8" w:rsidRDefault="00023DA8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У5 - </w:t>
      </w:r>
      <w:r w:rsidRPr="00023DA8">
        <w:rPr>
          <w:rFonts w:ascii="Times New Roman" w:hAnsi="Times New Roman"/>
          <w:bCs/>
          <w:sz w:val="24"/>
          <w:szCs w:val="24"/>
        </w:rPr>
        <w:t>осуществлять заключительные операции при работе на ККТ;</w:t>
      </w:r>
    </w:p>
    <w:p w:rsidR="00023DA8" w:rsidRPr="00023DA8" w:rsidRDefault="00023DA8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6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23DA8">
        <w:rPr>
          <w:rFonts w:ascii="Times New Roman" w:hAnsi="Times New Roman"/>
          <w:bCs/>
          <w:sz w:val="24"/>
          <w:szCs w:val="24"/>
        </w:rPr>
        <w:t>оформлять документы по кассовым операциям;</w:t>
      </w:r>
    </w:p>
    <w:p w:rsidR="00023DA8" w:rsidRPr="00023DA8" w:rsidRDefault="00023DA8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7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23DA8">
        <w:rPr>
          <w:rFonts w:ascii="Times New Roman" w:hAnsi="Times New Roman"/>
          <w:bCs/>
          <w:sz w:val="24"/>
          <w:szCs w:val="24"/>
        </w:rPr>
        <w:t>соблюдать правила техники безопасности;</w:t>
      </w:r>
    </w:p>
    <w:p w:rsidR="00023DA8" w:rsidRPr="00023DA8" w:rsidRDefault="00023DA8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У8 - </w:t>
      </w:r>
      <w:r w:rsidRPr="00023DA8">
        <w:rPr>
          <w:rFonts w:ascii="Times New Roman" w:hAnsi="Times New Roman"/>
          <w:bCs/>
          <w:sz w:val="24"/>
          <w:szCs w:val="24"/>
        </w:rPr>
        <w:t xml:space="preserve">выделять собственные успешные стратегии </w:t>
      </w:r>
      <w:proofErr w:type="spellStart"/>
      <w:r w:rsidRPr="00023DA8">
        <w:rPr>
          <w:rFonts w:ascii="Times New Roman" w:hAnsi="Times New Roman"/>
          <w:bCs/>
          <w:sz w:val="24"/>
          <w:szCs w:val="24"/>
        </w:rPr>
        <w:t>самомотивации</w:t>
      </w:r>
      <w:proofErr w:type="spellEnd"/>
      <w:r w:rsidRPr="00023DA8">
        <w:rPr>
          <w:rFonts w:ascii="Times New Roman" w:hAnsi="Times New Roman"/>
          <w:bCs/>
          <w:sz w:val="24"/>
          <w:szCs w:val="24"/>
        </w:rPr>
        <w:t>;</w:t>
      </w:r>
    </w:p>
    <w:p w:rsidR="00023DA8" w:rsidRPr="00023DA8" w:rsidRDefault="00023DA8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proofErr w:type="gramStart"/>
      <w:r>
        <w:rPr>
          <w:rFonts w:ascii="Times New Roman" w:hAnsi="Times New Roman"/>
          <w:bCs/>
          <w:sz w:val="24"/>
          <w:szCs w:val="24"/>
        </w:rPr>
        <w:t>9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23DA8">
        <w:rPr>
          <w:rFonts w:ascii="Times New Roman" w:hAnsi="Times New Roman"/>
          <w:bCs/>
          <w:sz w:val="24"/>
          <w:szCs w:val="24"/>
        </w:rPr>
        <w:t>устанавливать и поддерживать позитивные межличностные коммуникации;</w:t>
      </w:r>
    </w:p>
    <w:p w:rsidR="00023DA8" w:rsidRPr="00023DA8" w:rsidRDefault="00023DA8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У10 - </w:t>
      </w:r>
      <w:r w:rsidRPr="00023DA8">
        <w:rPr>
          <w:rFonts w:ascii="Times New Roman" w:hAnsi="Times New Roman"/>
          <w:bCs/>
          <w:sz w:val="24"/>
          <w:szCs w:val="24"/>
        </w:rPr>
        <w:t>эффективно управлять стрессом</w:t>
      </w:r>
    </w:p>
    <w:p w:rsidR="00A06B74" w:rsidRPr="005C7727" w:rsidRDefault="00023DA8" w:rsidP="00023D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У11 - </w:t>
      </w:r>
      <w:r w:rsidRPr="00023DA8">
        <w:rPr>
          <w:rFonts w:ascii="Times New Roman" w:hAnsi="Times New Roman"/>
          <w:bCs/>
          <w:sz w:val="24"/>
          <w:szCs w:val="24"/>
        </w:rPr>
        <w:t>диагностировать и преодолевать конфликты, возникающие в работе с клиентами и сотрудниками</w:t>
      </w:r>
      <w:r w:rsidR="00A06B74" w:rsidRPr="00E0453E">
        <w:rPr>
          <w:rFonts w:ascii="Times New Roman" w:hAnsi="Times New Roman"/>
          <w:bCs/>
          <w:sz w:val="24"/>
          <w:szCs w:val="24"/>
        </w:rPr>
        <w:t>;</w:t>
      </w:r>
    </w:p>
    <w:p w:rsidR="00A06B74" w:rsidRDefault="00A06B74" w:rsidP="00A06B7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06B74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023DA8" w:rsidRPr="00023DA8" w:rsidRDefault="00A06B74" w:rsidP="00023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sz w:val="24"/>
          <w:szCs w:val="24"/>
        </w:rPr>
        <w:t>1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="00023DA8" w:rsidRPr="00023DA8">
        <w:rPr>
          <w:rFonts w:ascii="Times New Roman" w:hAnsi="Times New Roman"/>
          <w:bCs/>
          <w:sz w:val="24"/>
          <w:szCs w:val="24"/>
        </w:rPr>
        <w:t>документы, регламентирующие применение ККТ;</w:t>
      </w:r>
    </w:p>
    <w:p w:rsidR="00023DA8" w:rsidRPr="00023DA8" w:rsidRDefault="00023DA8" w:rsidP="00023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23DA8">
        <w:rPr>
          <w:rFonts w:ascii="Times New Roman" w:hAnsi="Times New Roman"/>
          <w:bCs/>
          <w:sz w:val="24"/>
          <w:szCs w:val="24"/>
        </w:rPr>
        <w:t>правила расчетов и обслуживания покупателей;</w:t>
      </w:r>
    </w:p>
    <w:p w:rsidR="00023DA8" w:rsidRPr="00023DA8" w:rsidRDefault="00023DA8" w:rsidP="00023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З3 - </w:t>
      </w:r>
      <w:r w:rsidRPr="00023DA8">
        <w:rPr>
          <w:rFonts w:ascii="Times New Roman" w:hAnsi="Times New Roman"/>
          <w:bCs/>
          <w:sz w:val="24"/>
          <w:szCs w:val="24"/>
        </w:rPr>
        <w:t>типовые правила обслуживания эксплуатации ККТ и правила регистрации;</w:t>
      </w:r>
    </w:p>
    <w:p w:rsidR="00023DA8" w:rsidRPr="00023DA8" w:rsidRDefault="00023DA8" w:rsidP="00023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sz w:val="24"/>
          <w:szCs w:val="24"/>
        </w:rPr>
        <w:t>4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23DA8">
        <w:rPr>
          <w:rFonts w:ascii="Times New Roman" w:hAnsi="Times New Roman"/>
          <w:bCs/>
          <w:sz w:val="24"/>
          <w:szCs w:val="24"/>
        </w:rPr>
        <w:t>устройство контрольно-кассовой техники</w:t>
      </w:r>
    </w:p>
    <w:p w:rsidR="00023DA8" w:rsidRPr="00023DA8" w:rsidRDefault="00023DA8" w:rsidP="00023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З5 - </w:t>
      </w:r>
      <w:r w:rsidRPr="00023DA8">
        <w:rPr>
          <w:rFonts w:ascii="Times New Roman" w:hAnsi="Times New Roman"/>
          <w:bCs/>
          <w:sz w:val="24"/>
          <w:szCs w:val="24"/>
        </w:rPr>
        <w:t>признаки платежеспособности государственных денежных знаков, порядок получения, хранения и выдачи денежных средств, отличительные признаки платежных средств безналичного расчета;</w:t>
      </w:r>
    </w:p>
    <w:p w:rsidR="00023DA8" w:rsidRPr="00023DA8" w:rsidRDefault="00023DA8" w:rsidP="00023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sz w:val="24"/>
          <w:szCs w:val="24"/>
        </w:rPr>
        <w:t>6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23DA8">
        <w:rPr>
          <w:rFonts w:ascii="Times New Roman" w:hAnsi="Times New Roman"/>
          <w:bCs/>
          <w:sz w:val="24"/>
          <w:szCs w:val="24"/>
        </w:rPr>
        <w:t>правила оформления документов по кассовым операциям;</w:t>
      </w:r>
    </w:p>
    <w:p w:rsidR="00A06B74" w:rsidRPr="005C7727" w:rsidRDefault="00023DA8" w:rsidP="00023DA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proofErr w:type="gramStart"/>
      <w:r>
        <w:rPr>
          <w:rFonts w:ascii="Times New Roman" w:hAnsi="Times New Roman"/>
          <w:bCs/>
          <w:sz w:val="24"/>
          <w:szCs w:val="24"/>
        </w:rPr>
        <w:t>7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023DA8">
        <w:rPr>
          <w:rFonts w:ascii="Times New Roman" w:hAnsi="Times New Roman"/>
          <w:bCs/>
          <w:sz w:val="24"/>
          <w:szCs w:val="24"/>
        </w:rPr>
        <w:t>понятие эмоционального интеллекта</w:t>
      </w:r>
      <w:r w:rsidR="00A06B74" w:rsidRPr="00E0453E">
        <w:rPr>
          <w:rFonts w:ascii="Times New Roman" w:hAnsi="Times New Roman"/>
          <w:bCs/>
          <w:sz w:val="24"/>
          <w:szCs w:val="24"/>
        </w:rPr>
        <w:t>.</w:t>
      </w:r>
    </w:p>
    <w:p w:rsidR="00045ACB" w:rsidRPr="00045ACB" w:rsidRDefault="00045ACB" w:rsidP="00EF4467">
      <w:pPr>
        <w:shd w:val="clear" w:color="auto" w:fill="FFFFFF"/>
        <w:tabs>
          <w:tab w:val="left" w:pos="2802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F4467" w:rsidRPr="00882B87" w:rsidRDefault="00EF4467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3. Формы контроля и оценки результатов освоения</w:t>
      </w:r>
    </w:p>
    <w:p w:rsidR="00EF4467" w:rsidRDefault="00EF4467" w:rsidP="00EF4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467" w:rsidRPr="00882B87" w:rsidRDefault="00EF4467" w:rsidP="00EF4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 оценка результатов освоения – это выявление, измерение и оценивание знаний, умений и уровня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практического опыта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формирующихся компетенций в рамках освоения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модуля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соответствии с учебным планом и рабочей программой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модуля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023DA8" w:rsidRPr="00023DA8">
        <w:rPr>
          <w:rFonts w:ascii="Times New Roman" w:hAnsi="Times New Roman"/>
          <w:bCs/>
          <w:iCs/>
          <w:sz w:val="24"/>
          <w:szCs w:val="24"/>
        </w:rPr>
        <w:t>Выполнение работ по профессии рабочего «Контролер – кассир»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E5579E" w:rsidRPr="007F66CF" w:rsidRDefault="00E5579E" w:rsidP="00EF446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EF4467" w:rsidRDefault="00EF4467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EF446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4. Примерные (типовые) контрольные задания или иные материалы, необходимые для оценки знаний, умений,  опыта деятельности, в процессе освоения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профессионального </w:t>
      </w:r>
      <w:r w:rsidRPr="00EF446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модуля, характеризующих этапы формирования компетенций в процессе освоения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модуля</w:t>
      </w:r>
    </w:p>
    <w:p w:rsidR="00EF4467" w:rsidRDefault="00EF4467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A06B74" w:rsidRDefault="00A06B74" w:rsidP="009D0A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Примерная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(типовая) </w:t>
      </w:r>
      <w:r w:rsidR="002B0CEC">
        <w:rPr>
          <w:rFonts w:ascii="Times New Roman" w:hAnsi="Times New Roman"/>
          <w:b/>
          <w:sz w:val="24"/>
          <w:szCs w:val="24"/>
        </w:rPr>
        <w:t>задания для практических занятий</w:t>
      </w:r>
    </w:p>
    <w:p w:rsidR="002B0CEC" w:rsidRDefault="002B0CEC" w:rsidP="009D0A7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B0CEC" w:rsidRPr="002B0CEC" w:rsidRDefault="002B0CEC" w:rsidP="002B0C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bCs/>
          <w:sz w:val="24"/>
          <w:szCs w:val="24"/>
          <w:lang w:eastAsia="ru-RU"/>
        </w:rPr>
        <w:t>Задание 1.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  Выполнить практические работы, предшествующие эксплуатации контрольно-кассовой машины «ЭКР-2102Ф».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меры безопасности при эксплуатации 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«ЭКР-2102Ф»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основные функциональные блоки и узлы 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«ЭКР-2102Ф»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назначение и </w:t>
      </w:r>
      <w:r w:rsidRPr="002B0CEC">
        <w:rPr>
          <w:rFonts w:ascii="Times New Roman" w:hAnsi="Times New Roman"/>
          <w:sz w:val="24"/>
          <w:szCs w:val="24"/>
          <w:lang w:eastAsia="ru-RU"/>
        </w:rPr>
        <w:t>показать виды клавиш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устройства ввода (клавиатуры) 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«ЭКР-2102Ф»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вид </w:t>
      </w:r>
      <w:proofErr w:type="spellStart"/>
      <w:r w:rsidRPr="002B0CEC">
        <w:rPr>
          <w:rFonts w:ascii="Times New Roman" w:hAnsi="Times New Roman"/>
          <w:bCs/>
          <w:sz w:val="24"/>
          <w:szCs w:val="24"/>
          <w:lang w:eastAsia="ru-RU"/>
        </w:rPr>
        <w:t>чекопечатающего</w:t>
      </w:r>
      <w:proofErr w:type="spellEnd"/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устройства (принтера) и тип чековой ленты, показать расположение основных узлов и деталей принтера 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«ЭКР-2102Ф»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режимы работы 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«ЭКР-2102Ф»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порядок установки и возможные неисправности 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«ЭКР-2102Ф»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0CEC" w:rsidRPr="002B0CEC" w:rsidRDefault="002B0CEC" w:rsidP="002B0C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z w:val="24"/>
          <w:szCs w:val="24"/>
          <w:lang w:eastAsia="ru-RU"/>
        </w:rPr>
        <w:t>Задание 2.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  Выполнить практические работы, предшествующие эксплуатации контрольно-кассовой машины «ЭКР-3102К».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меры безопасности при эксплуатации 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«ЭКР-3102К»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основные функциональные блоки и узлы 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«ЭКР-3102К»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назначение и </w:t>
      </w:r>
      <w:r w:rsidRPr="002B0CEC">
        <w:rPr>
          <w:rFonts w:ascii="Times New Roman" w:hAnsi="Times New Roman"/>
          <w:sz w:val="24"/>
          <w:szCs w:val="24"/>
          <w:lang w:eastAsia="ru-RU"/>
        </w:rPr>
        <w:t>показать виды клавиш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устройства ввода (клавиатуры) 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«ЭКР-3102К»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вид </w:t>
      </w:r>
      <w:proofErr w:type="spellStart"/>
      <w:r w:rsidRPr="002B0CEC">
        <w:rPr>
          <w:rFonts w:ascii="Times New Roman" w:hAnsi="Times New Roman"/>
          <w:bCs/>
          <w:sz w:val="24"/>
          <w:szCs w:val="24"/>
          <w:lang w:eastAsia="ru-RU"/>
        </w:rPr>
        <w:t>чекопечатающего</w:t>
      </w:r>
      <w:proofErr w:type="spellEnd"/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устройства (принтера) и тип чековой ленты, показать расположение основных узлов и деталей принтера 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«ЭКР-3102К»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режимы работы 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«ЭКР-3102К»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0CEC" w:rsidRPr="002B0CEC" w:rsidRDefault="002B0CEC" w:rsidP="002B0CEC">
      <w:pPr>
        <w:tabs>
          <w:tab w:val="left" w:pos="914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Рассмотреть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порядок установки и возможные неисправности 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контрольно-кассовой машины </w:t>
      </w:r>
      <w:r w:rsidRPr="002B0CEC">
        <w:rPr>
          <w:rFonts w:ascii="Times New Roman" w:hAnsi="Times New Roman"/>
          <w:sz w:val="24"/>
          <w:szCs w:val="24"/>
          <w:lang w:eastAsia="ru-RU"/>
        </w:rPr>
        <w:t>«ЭКР-3102К»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2B0CEC" w:rsidRPr="002B0CEC" w:rsidRDefault="002B0CEC" w:rsidP="002B0CE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Задание 3.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  Подготовить контрольно-кассовую машину ЭКР 2102Ф к работе и выполнить расчётные операции с покупателями.</w:t>
      </w:r>
    </w:p>
    <w:p w:rsidR="002B0CEC" w:rsidRPr="002B0CEC" w:rsidRDefault="002B0CEC" w:rsidP="002B0CEC">
      <w:pPr>
        <w:pStyle w:val="aff5"/>
        <w:numPr>
          <w:ilvl w:val="0"/>
          <w:numId w:val="36"/>
        </w:numPr>
        <w:tabs>
          <w:tab w:val="left" w:pos="1022"/>
        </w:tabs>
        <w:ind w:left="0" w:firstLine="709"/>
        <w:jc w:val="both"/>
        <w:rPr>
          <w:bCs/>
          <w:sz w:val="24"/>
          <w:szCs w:val="24"/>
          <w:lang w:eastAsia="ru-RU"/>
        </w:rPr>
      </w:pPr>
      <w:r w:rsidRPr="002B0CEC">
        <w:rPr>
          <w:sz w:val="24"/>
          <w:szCs w:val="24"/>
          <w:lang w:eastAsia="ru-RU"/>
        </w:rPr>
        <w:t>Подготовить контрольно-кассовую машину ЭКР 2102Ф к работе, используя алгоритм действий контролёра-кассира по подготовке контрольно-кассовой машины к работе в соответствии с правилами техники безопасности</w:t>
      </w:r>
      <w:r w:rsidR="008C3010">
        <w:rPr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pStyle w:val="aff5"/>
        <w:numPr>
          <w:ilvl w:val="0"/>
          <w:numId w:val="36"/>
        </w:numPr>
        <w:tabs>
          <w:tab w:val="left" w:pos="1022"/>
        </w:tabs>
        <w:ind w:left="0" w:firstLine="709"/>
        <w:jc w:val="both"/>
        <w:rPr>
          <w:bCs/>
          <w:sz w:val="24"/>
          <w:szCs w:val="24"/>
          <w:lang w:eastAsia="ru-RU"/>
        </w:rPr>
      </w:pPr>
      <w:r w:rsidRPr="002B0CEC">
        <w:rPr>
          <w:sz w:val="24"/>
          <w:szCs w:val="24"/>
          <w:lang w:eastAsia="ru-RU"/>
        </w:rPr>
        <w:t>Выполнить расчётные операции  в кассовом режиме, используя алгоритм действий контролёра-кассира при работе на ККТ в течение рабочей смены и ведении кассовых операций при расчётах и обслуживании покупателей в магазине №123, номер кассира 0</w:t>
      </w:r>
      <w:proofErr w:type="gramStart"/>
      <w:r w:rsidRPr="002B0CEC">
        <w:rPr>
          <w:sz w:val="24"/>
          <w:szCs w:val="24"/>
          <w:lang w:eastAsia="ru-RU"/>
        </w:rPr>
        <w:t xml:space="preserve"> К</w:t>
      </w:r>
      <w:proofErr w:type="gramEnd"/>
      <w:r w:rsidRPr="002B0CEC">
        <w:rPr>
          <w:sz w:val="24"/>
          <w:szCs w:val="24"/>
          <w:lang w:eastAsia="ru-RU"/>
        </w:rPr>
        <w:t>, номер кассы 0000001, идентификационный номер налогоплательщика (ИНН) 123456789012</w:t>
      </w:r>
      <w:r w:rsidR="008C3010">
        <w:rPr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1.2.1.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sz w:val="24"/>
          <w:szCs w:val="24"/>
          <w:lang w:eastAsia="ru-RU"/>
        </w:rPr>
        <w:t>Оформить чек 1 на одну покупку на сумму 60 рублей во второй секции</w:t>
      </w:r>
      <w:r w:rsidR="008C3010"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1.2.2.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Оформить чек 2 на покупку с программируемыми налогами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стоимостью 100 руб.  по первой секции с налогом 2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1.2.3.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Оформить чек 3 на несколько покупок на сумму 12 рублей по первой секции и  20 рублей по второй секции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1.2.4.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Выполнить ввод количества товара и оформить чек 4 по цене 50 рублей на три единицы товара  каждый по второй секции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1.2.5.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Оформить чек 5 с использованием кода цен на  покупку  товара с кодом цены 1 по  первой секции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1.2.6.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Оформить чек 6 на сумму 12 рублей по второй секции и  25 рублей по первой секции с промежуточным итогом по чеку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1.2.7.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Оформить чек 7 на сумму 50 рублей по второй  секции  и вычислить сдачу с учетом того, что покупатель внес 100 рублей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1.2.8.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Оформить чек 8 возврата товара, сделать выплату на 55 рублей из первой секции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1.2.9.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Выполнить с помощью встроенного калькулятора следующие вычисления:  45 + 45 - 78 - 7  + 5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8C3010" w:rsidRDefault="002B0CEC" w:rsidP="008C3010">
      <w:pPr>
        <w:pStyle w:val="aff5"/>
        <w:numPr>
          <w:ilvl w:val="0"/>
          <w:numId w:val="36"/>
        </w:numPr>
        <w:tabs>
          <w:tab w:val="left" w:pos="1022"/>
        </w:tabs>
        <w:ind w:left="0" w:firstLine="709"/>
        <w:jc w:val="both"/>
        <w:rPr>
          <w:bCs/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Выполнить заключительные операции, используя алгоритм действий контролёра-кассира при осуществлении заключительных операций при работе на ККТ в конце рабочей смены и при работе с банкнотами.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1.3.1.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Выполнить операции в режиме отчетов и гашений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1.3.1.1.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Сделать отчет с гашением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1.3.2.2.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Сделать отчет с гашением по 0 кассиру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1.3.3.3.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Сделать отчет по секциям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1.3.4.4.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Сделать отчет по кодам цен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1.3.2.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sz w:val="24"/>
          <w:szCs w:val="24"/>
          <w:lang w:eastAsia="ru-RU"/>
        </w:rPr>
        <w:t>Распознать отличительные особенности банкнот Банка России образца 1997 года, о</w:t>
      </w:r>
      <w:r w:rsidRPr="002B0CEC">
        <w:rPr>
          <w:rFonts w:ascii="Times New Roman" w:hAnsi="Times New Roman"/>
          <w:spacing w:val="-2"/>
          <w:sz w:val="24"/>
          <w:szCs w:val="24"/>
          <w:lang w:eastAsia="ru-RU"/>
        </w:rPr>
        <w:t xml:space="preserve">пределить платёжеспособность </w:t>
      </w:r>
      <w:r w:rsidRPr="002B0CEC">
        <w:rPr>
          <w:rFonts w:ascii="Times New Roman" w:hAnsi="Times New Roman"/>
          <w:sz w:val="24"/>
          <w:szCs w:val="24"/>
          <w:lang w:eastAsia="ru-RU"/>
        </w:rPr>
        <w:t>государственных денежных знаков на основании признаков платёжеспособности и не платёжеспособности банкнот по повреждениям</w:t>
      </w:r>
      <w:r w:rsidR="008C3010"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1.3.3.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Составить </w:t>
      </w:r>
      <w:proofErr w:type="spellStart"/>
      <w:r w:rsidRPr="002B0CEC">
        <w:rPr>
          <w:rFonts w:ascii="Times New Roman" w:hAnsi="Times New Roman"/>
          <w:bCs/>
          <w:sz w:val="24"/>
          <w:szCs w:val="24"/>
          <w:lang w:eastAsia="ru-RU"/>
        </w:rPr>
        <w:t>покупюрную</w:t>
      </w:r>
      <w:proofErr w:type="spellEnd"/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опись</w:t>
      </w:r>
      <w:r w:rsidR="008C3010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0CEC" w:rsidRPr="002B0CEC" w:rsidRDefault="008C3010" w:rsidP="008C30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8"/>
          <w:lang w:eastAsia="ru-RU"/>
        </w:rPr>
      </w:pPr>
      <w:r w:rsidRPr="008C3010">
        <w:rPr>
          <w:rFonts w:ascii="Times New Roman" w:hAnsi="Times New Roman"/>
          <w:b/>
          <w:sz w:val="24"/>
          <w:szCs w:val="28"/>
          <w:lang w:eastAsia="ru-RU"/>
        </w:rPr>
        <w:t>Задание 4.</w:t>
      </w:r>
      <w:r w:rsidR="002B0CEC" w:rsidRPr="002B0CEC">
        <w:rPr>
          <w:rFonts w:ascii="Times New Roman" w:hAnsi="Times New Roman"/>
          <w:sz w:val="24"/>
          <w:szCs w:val="28"/>
          <w:lang w:eastAsia="ru-RU"/>
        </w:rPr>
        <w:t xml:space="preserve">  Подготовить контрольно-кассовую машину ЭКР 3102К к работе и выполнить расчётные операции с покупателями.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1.1.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sz w:val="24"/>
          <w:szCs w:val="28"/>
          <w:lang w:eastAsia="ru-RU"/>
        </w:rPr>
        <w:t>Подготовить контрольно-кассовую машину ЭКР 3102К к работе, используя алгоритм действий контролёра-кассира по подготовке контрольно-кассовой машины к работе в соответствии с правилами техники безопасности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sz w:val="24"/>
          <w:szCs w:val="28"/>
          <w:lang w:eastAsia="ru-RU"/>
        </w:rPr>
        <w:t>Выполнить расчётные операции  в кассовом режиме, используя алгоритм действий контролёра-кассира при работе на ККТ в течение рабочей смены и ведении кассовых операций при расчётах и обслуживании покупателей в магазине ГАСТРОНОМ, номер кассира 1</w:t>
      </w:r>
      <w:proofErr w:type="gramStart"/>
      <w:r w:rsidRPr="002B0CEC">
        <w:rPr>
          <w:rFonts w:ascii="Times New Roman" w:hAnsi="Times New Roman"/>
          <w:sz w:val="24"/>
          <w:szCs w:val="28"/>
          <w:lang w:eastAsia="ru-RU"/>
        </w:rPr>
        <w:t xml:space="preserve"> К</w:t>
      </w:r>
      <w:proofErr w:type="gramEnd"/>
      <w:r w:rsidRPr="002B0CEC">
        <w:rPr>
          <w:rFonts w:ascii="Times New Roman" w:hAnsi="Times New Roman"/>
          <w:sz w:val="24"/>
          <w:szCs w:val="28"/>
          <w:lang w:eastAsia="ru-RU"/>
        </w:rPr>
        <w:t>, номер кассы 0000001, идентификационный номер налогоплательщика (ИНН) 123456789123, номер ЭКЛЗ 0237246491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1.2.1.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sz w:val="24"/>
          <w:szCs w:val="28"/>
          <w:lang w:eastAsia="ru-RU"/>
        </w:rPr>
        <w:t>Оформить чек 1 на одну покупку на сумму 30 рублей по первой секции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lastRenderedPageBreak/>
        <w:t>1.2.2.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Оформить чек 2 на сумму 60 рублей по второй секции по безналичному расчету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1.2.3.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Оформить чек 3 на несколько покупок на сумму 100 рублей 20 копеек по первой секции  и 22 рубля по второй секции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1.2.4.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Выполнить ввод количества товара и оформить чек 4 по цене 55 рублей на три единицы товара каждый  по первой секции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1.2.5.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Оформить чек 5 с использованием кода цен на  покупку  товара с кодом цены 20 по первой секции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1.2.6.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Оформить чек 6 на покупку с программируемыми налогами</w:t>
      </w:r>
      <w:r w:rsidRPr="002B0CEC">
        <w:rPr>
          <w:rFonts w:ascii="Times New Roman" w:hAnsi="Times New Roman"/>
          <w:szCs w:val="24"/>
          <w:lang w:eastAsia="ru-RU"/>
        </w:rPr>
        <w:t xml:space="preserve"> </w:t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стоимостью 100 руб.  по первой секции с налогом 1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1.2.7.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Оформить чек 7 на покупку стоимостью 200 рублей по первой  секции со скидкой 10 процентов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1.2.8.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Оформить чек 8 на сумму 12 рублей по второй секции и  25 рублей по первой секции с промежуточным итогом по чеку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1.2.9.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Оформить чек 9 на сумму 36 рублей по первой секции  и вычислить сдачу с учетом того, что покупатель внес 100 рублей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1.2.10.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Оформить чек 10 возврата товара, сделать выплату на 50 рублей из первой секции</w:t>
      </w:r>
      <w:r w:rsidRPr="002B0CEC">
        <w:rPr>
          <w:rFonts w:ascii="Times New Roman" w:hAnsi="Times New Roman"/>
          <w:szCs w:val="24"/>
          <w:lang w:eastAsia="ru-RU"/>
        </w:rPr>
        <w:t xml:space="preserve"> 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1.2.11.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Выполнить с помощью встроенного калькулятора следующие вычисления:  55 + 86 - 18 - 11  + 62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1.3.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sz w:val="24"/>
          <w:szCs w:val="28"/>
          <w:lang w:eastAsia="ru-RU"/>
        </w:rPr>
        <w:t>Выполнить заключительные операции, используя алгоритм действий контролёра-кассира при осуществлении заключительных операций при работе на ККТ в конце рабочей смены</w:t>
      </w:r>
      <w:r w:rsidRPr="002B0CEC">
        <w:rPr>
          <w:rFonts w:ascii="Times New Roman" w:hAnsi="Times New Roman"/>
          <w:szCs w:val="24"/>
          <w:lang w:eastAsia="ru-RU"/>
        </w:rPr>
        <w:t xml:space="preserve"> </w:t>
      </w:r>
      <w:r w:rsidRPr="002B0CEC">
        <w:rPr>
          <w:rFonts w:ascii="Times New Roman" w:hAnsi="Times New Roman"/>
          <w:sz w:val="24"/>
          <w:szCs w:val="28"/>
          <w:lang w:eastAsia="ru-RU"/>
        </w:rPr>
        <w:t>и при работе с банкнотами.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1.3.1.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Выполнить операции в режиме отчетов и гашений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1.3.1.1.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Сделать отчет с гашением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1.3.2.2.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Сделать отчет с гашением по 1 кассиру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1.3.3.3.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Сделать отчет по первой секции с гашением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1.3.4.4.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>Сделать отчет по продажам через коды цен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1.3.2.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sz w:val="24"/>
          <w:szCs w:val="28"/>
          <w:lang w:eastAsia="ru-RU"/>
        </w:rPr>
        <w:t>Распознать отличительные особенности банкнот Банка России образца 1997 года, о</w:t>
      </w:r>
      <w:r w:rsidRPr="002B0CEC">
        <w:rPr>
          <w:rFonts w:ascii="Times New Roman" w:hAnsi="Times New Roman"/>
          <w:spacing w:val="-2"/>
          <w:sz w:val="24"/>
          <w:szCs w:val="28"/>
          <w:lang w:eastAsia="ru-RU"/>
        </w:rPr>
        <w:t xml:space="preserve">пределить платёжеспособность </w:t>
      </w:r>
      <w:r w:rsidRPr="002B0CEC">
        <w:rPr>
          <w:rFonts w:ascii="Times New Roman" w:hAnsi="Times New Roman"/>
          <w:sz w:val="24"/>
          <w:szCs w:val="28"/>
          <w:lang w:eastAsia="ru-RU"/>
        </w:rPr>
        <w:t>государственных денежных знаков на основании признаков платёжеспособности и не платёжеспособности банкнот по повреждениям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eastAsia="ru-RU"/>
        </w:rPr>
      </w:pPr>
      <w:r w:rsidRPr="002B0CEC">
        <w:rPr>
          <w:rFonts w:ascii="Times New Roman" w:hAnsi="Times New Roman"/>
          <w:bCs/>
          <w:sz w:val="24"/>
          <w:szCs w:val="28"/>
          <w:lang w:eastAsia="ru-RU"/>
        </w:rPr>
        <w:t>1.3.3.</w:t>
      </w:r>
      <w:r w:rsidRPr="008C3010">
        <w:rPr>
          <w:rFonts w:ascii="Times New Roman" w:hAnsi="Times New Roman"/>
          <w:bCs/>
          <w:sz w:val="24"/>
          <w:szCs w:val="28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8"/>
          <w:lang w:eastAsia="ru-RU"/>
        </w:rPr>
        <w:t xml:space="preserve">Составить </w:t>
      </w:r>
      <w:proofErr w:type="spellStart"/>
      <w:r w:rsidRPr="002B0CEC">
        <w:rPr>
          <w:rFonts w:ascii="Times New Roman" w:hAnsi="Times New Roman"/>
          <w:bCs/>
          <w:sz w:val="24"/>
          <w:szCs w:val="28"/>
          <w:lang w:eastAsia="ru-RU"/>
        </w:rPr>
        <w:t>покупюрную</w:t>
      </w:r>
      <w:proofErr w:type="spellEnd"/>
      <w:r w:rsidRPr="002B0CEC">
        <w:rPr>
          <w:rFonts w:ascii="Times New Roman" w:hAnsi="Times New Roman"/>
          <w:bCs/>
          <w:sz w:val="24"/>
          <w:szCs w:val="28"/>
          <w:lang w:eastAsia="ru-RU"/>
        </w:rPr>
        <w:t xml:space="preserve"> опись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B0CEC" w:rsidRPr="002B0CEC" w:rsidRDefault="008C3010" w:rsidP="008C30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C301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Задание 5. </w:t>
      </w:r>
      <w:r w:rsidR="002B0CEC" w:rsidRPr="002B0CEC">
        <w:rPr>
          <w:rFonts w:ascii="Times New Roman" w:hAnsi="Times New Roman"/>
          <w:sz w:val="24"/>
          <w:szCs w:val="24"/>
          <w:lang w:eastAsia="ru-RU"/>
        </w:rPr>
        <w:t xml:space="preserve"> Оформить документы по кассовым операциям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1.1.</w:t>
      </w:r>
      <w:r w:rsidRPr="008C301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sz w:val="24"/>
          <w:szCs w:val="24"/>
          <w:lang w:eastAsia="ru-RU"/>
        </w:rPr>
        <w:t>Оформить Акт о возврате денежных сумм покупателям (клиентам) по неиспользованным кассовым чекам (в том числе по ошибочно пробитым чекам) (форма № КМ-3)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1.2.</w:t>
      </w:r>
      <w:r w:rsidRPr="008C301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sz w:val="24"/>
          <w:szCs w:val="24"/>
          <w:lang w:eastAsia="ru-RU"/>
        </w:rPr>
        <w:t>Оформить справку-отчёт кассира-</w:t>
      </w:r>
      <w:proofErr w:type="spellStart"/>
      <w:r w:rsidRPr="002B0CEC">
        <w:rPr>
          <w:rFonts w:ascii="Times New Roman" w:hAnsi="Times New Roman"/>
          <w:sz w:val="24"/>
          <w:szCs w:val="24"/>
          <w:lang w:eastAsia="ru-RU"/>
        </w:rPr>
        <w:t>операциониста</w:t>
      </w:r>
      <w:proofErr w:type="spellEnd"/>
      <w:r w:rsidRPr="002B0CEC">
        <w:rPr>
          <w:rFonts w:ascii="Times New Roman" w:hAnsi="Times New Roman"/>
          <w:sz w:val="24"/>
          <w:szCs w:val="24"/>
          <w:lang w:eastAsia="ru-RU"/>
        </w:rPr>
        <w:t xml:space="preserve"> (форма № КМ-6)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1.3.</w:t>
      </w:r>
      <w:r w:rsidRPr="008C301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Оформить приходный кассовый ордер (форма № КО-1) в соответствии с итоговой суммой </w:t>
      </w:r>
      <w:proofErr w:type="spellStart"/>
      <w:r w:rsidRPr="002B0CEC">
        <w:rPr>
          <w:rFonts w:ascii="Times New Roman" w:hAnsi="Times New Roman"/>
          <w:sz w:val="24"/>
          <w:szCs w:val="24"/>
          <w:lang w:eastAsia="ru-RU"/>
        </w:rPr>
        <w:t>покупюрной</w:t>
      </w:r>
      <w:proofErr w:type="spellEnd"/>
      <w:r w:rsidRPr="002B0CEC">
        <w:rPr>
          <w:rFonts w:ascii="Times New Roman" w:hAnsi="Times New Roman"/>
          <w:sz w:val="24"/>
          <w:szCs w:val="24"/>
          <w:lang w:eastAsia="ru-RU"/>
        </w:rPr>
        <w:t xml:space="preserve"> описи</w:t>
      </w:r>
    </w:p>
    <w:p w:rsidR="008C3010" w:rsidRPr="008C3010" w:rsidRDefault="008C3010" w:rsidP="008C3010">
      <w:pPr>
        <w:tabs>
          <w:tab w:val="left" w:pos="1022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B0CEC">
        <w:rPr>
          <w:rFonts w:ascii="Times New Roman" w:hAnsi="Times New Roman"/>
          <w:bCs/>
          <w:sz w:val="24"/>
          <w:szCs w:val="24"/>
          <w:lang w:eastAsia="ru-RU"/>
        </w:rPr>
        <w:t>1.4.</w:t>
      </w:r>
      <w:r w:rsidRPr="008C3010">
        <w:rPr>
          <w:rFonts w:ascii="Times New Roman" w:hAnsi="Times New Roman"/>
          <w:bCs/>
          <w:sz w:val="24"/>
          <w:szCs w:val="24"/>
          <w:lang w:eastAsia="ru-RU"/>
        </w:rPr>
        <w:tab/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Заполнить Журнал кассира-</w:t>
      </w:r>
      <w:proofErr w:type="spellStart"/>
      <w:r w:rsidRPr="002B0CEC">
        <w:rPr>
          <w:rFonts w:ascii="Times New Roman" w:hAnsi="Times New Roman"/>
          <w:bCs/>
          <w:sz w:val="24"/>
          <w:szCs w:val="24"/>
          <w:lang w:eastAsia="ru-RU"/>
        </w:rPr>
        <w:t>операциониста</w:t>
      </w:r>
      <w:proofErr w:type="spellEnd"/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2B0CEC">
        <w:rPr>
          <w:rFonts w:ascii="Times New Roman" w:hAnsi="Times New Roman"/>
          <w:sz w:val="24"/>
          <w:szCs w:val="24"/>
          <w:lang w:eastAsia="ru-RU"/>
        </w:rPr>
        <w:t>(форма № КМ-4)</w:t>
      </w:r>
    </w:p>
    <w:p w:rsidR="002B0CEC" w:rsidRDefault="002B0CEC" w:rsidP="002B0CE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66FB6" w:rsidRDefault="00A66FB6" w:rsidP="002B0CE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Примерные (типовые) практические задания</w:t>
      </w:r>
    </w:p>
    <w:p w:rsidR="00A66FB6" w:rsidRDefault="00A66FB6" w:rsidP="002B0CE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A66FB6" w:rsidRPr="00A66FB6" w:rsidRDefault="00A66FB6" w:rsidP="00A66FB6">
      <w:pPr>
        <w:pStyle w:val="aff5"/>
        <w:numPr>
          <w:ilvl w:val="0"/>
          <w:numId w:val="3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 xml:space="preserve">Решить задачи по использованию именованных чисел и сокращённых приёмов устных вычислений, сокращённых приёмов процентных вычислений и определению средних величин, на определение </w:t>
      </w:r>
      <w:proofErr w:type="spellStart"/>
      <w:r w:rsidRPr="00A66FB6">
        <w:rPr>
          <w:sz w:val="24"/>
          <w:szCs w:val="24"/>
          <w:lang w:eastAsia="ru-RU"/>
        </w:rPr>
        <w:t>товарооборачиваемости</w:t>
      </w:r>
      <w:proofErr w:type="spellEnd"/>
      <w:r w:rsidRPr="00A66FB6">
        <w:rPr>
          <w:sz w:val="24"/>
          <w:szCs w:val="24"/>
          <w:lang w:eastAsia="ru-RU"/>
        </w:rPr>
        <w:t xml:space="preserve"> и пропорционального деления.</w:t>
      </w:r>
    </w:p>
    <w:p w:rsidR="00A66FB6" w:rsidRPr="00A66FB6" w:rsidRDefault="00A66FB6" w:rsidP="00A66FB6">
      <w:pPr>
        <w:pStyle w:val="aff5"/>
        <w:numPr>
          <w:ilvl w:val="0"/>
          <w:numId w:val="3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 xml:space="preserve">Определить место десятичной запятой при работе на микрокалькуляторе, ввести </w:t>
      </w:r>
      <w:proofErr w:type="spellStart"/>
      <w:r w:rsidRPr="00A66FB6">
        <w:rPr>
          <w:sz w:val="24"/>
          <w:szCs w:val="24"/>
          <w:lang w:eastAsia="ru-RU"/>
        </w:rPr>
        <w:t>данныхе</w:t>
      </w:r>
      <w:proofErr w:type="spellEnd"/>
      <w:r w:rsidRPr="00A66FB6">
        <w:rPr>
          <w:sz w:val="24"/>
          <w:szCs w:val="24"/>
          <w:lang w:eastAsia="ru-RU"/>
        </w:rPr>
        <w:t xml:space="preserve"> в микрокалькулятор.</w:t>
      </w:r>
    </w:p>
    <w:p w:rsidR="00A66FB6" w:rsidRPr="00A66FB6" w:rsidRDefault="00A66FB6" w:rsidP="00A66FB6">
      <w:pPr>
        <w:pStyle w:val="aff5"/>
        <w:numPr>
          <w:ilvl w:val="0"/>
          <w:numId w:val="3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>Ознакомится с нормативно-правовыми документами о применении и эксплуатации ККТ.</w:t>
      </w:r>
    </w:p>
    <w:p w:rsidR="00A66FB6" w:rsidRPr="00A66FB6" w:rsidRDefault="00A66FB6" w:rsidP="00A66FB6">
      <w:pPr>
        <w:pStyle w:val="aff5"/>
        <w:numPr>
          <w:ilvl w:val="0"/>
          <w:numId w:val="3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lastRenderedPageBreak/>
        <w:t xml:space="preserve">Составить схемы: «Классификация ККМ», «Реквизиты чека», «Функциональные блоки ККМ и их назначение», «Обозначение и назначение клавиш устройства ввода (клавиатуры) ККМ», «Характеристика печатающего устройства и блока автоматической памяти ККМ», «Клавиатура кассового </w:t>
      </w:r>
      <w:r w:rsidRPr="00A66FB6">
        <w:rPr>
          <w:iCs/>
          <w:sz w:val="24"/>
          <w:szCs w:val="24"/>
          <w:lang w:val="en-US" w:eastAsia="ru-RU"/>
        </w:rPr>
        <w:t>POS</w:t>
      </w:r>
      <w:r w:rsidRPr="00A66FB6">
        <w:rPr>
          <w:iCs/>
          <w:sz w:val="24"/>
          <w:szCs w:val="24"/>
          <w:lang w:eastAsia="ru-RU"/>
        </w:rPr>
        <w:t>-терминал</w:t>
      </w:r>
      <w:r w:rsidRPr="00A66FB6">
        <w:rPr>
          <w:sz w:val="24"/>
          <w:szCs w:val="24"/>
          <w:lang w:eastAsia="ru-RU"/>
        </w:rPr>
        <w:t xml:space="preserve">а </w:t>
      </w:r>
      <w:r w:rsidRPr="00A66FB6">
        <w:rPr>
          <w:sz w:val="24"/>
          <w:szCs w:val="24"/>
          <w:lang w:val="en-US" w:eastAsia="ru-RU"/>
        </w:rPr>
        <w:t>IBM</w:t>
      </w:r>
      <w:r w:rsidRPr="00A66FB6">
        <w:rPr>
          <w:sz w:val="24"/>
          <w:szCs w:val="24"/>
          <w:lang w:eastAsia="ru-RU"/>
        </w:rPr>
        <w:t>-4614 и «МЕРКУРИЙ-153Ф.</w:t>
      </w:r>
    </w:p>
    <w:p w:rsidR="00A66FB6" w:rsidRPr="00A66FB6" w:rsidRDefault="00A66FB6" w:rsidP="00A66FB6">
      <w:pPr>
        <w:pStyle w:val="aff5"/>
        <w:numPr>
          <w:ilvl w:val="0"/>
          <w:numId w:val="3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 xml:space="preserve">Составить алгоритм действий контролёра-кассира при расчётах с покупателями, в начале, в течении и в конце смены, </w:t>
      </w:r>
      <w:r w:rsidRPr="00A66FB6">
        <w:rPr>
          <w:bCs/>
          <w:sz w:val="24"/>
          <w:szCs w:val="24"/>
          <w:lang w:eastAsia="ru-RU"/>
        </w:rPr>
        <w:t>при работе с терминалом сбора данных</w:t>
      </w:r>
      <w:r w:rsidRPr="00A66FB6">
        <w:rPr>
          <w:sz w:val="24"/>
          <w:szCs w:val="24"/>
          <w:lang w:eastAsia="ru-RU"/>
        </w:rPr>
        <w:t>.</w:t>
      </w:r>
    </w:p>
    <w:p w:rsidR="00A66FB6" w:rsidRPr="00A66FB6" w:rsidRDefault="00A66FB6" w:rsidP="00A66FB6">
      <w:pPr>
        <w:pStyle w:val="aff5"/>
        <w:numPr>
          <w:ilvl w:val="0"/>
          <w:numId w:val="3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>Заполнить таблицу: «Возможные неисправности ККМ и меры их устранения».</w:t>
      </w:r>
    </w:p>
    <w:p w:rsidR="00A66FB6" w:rsidRPr="00A66FB6" w:rsidRDefault="00A66FB6" w:rsidP="00A66FB6">
      <w:pPr>
        <w:pStyle w:val="aff5"/>
        <w:numPr>
          <w:ilvl w:val="0"/>
          <w:numId w:val="3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>Изучить устройство и принципы работы ККМ «АМС-110К», «АМС-101К», «АМС-100К», «АМС-100Ф», ККМ «АСТРА-100Ф», «МИНИКА-1101Ф», «ЭКР-2102Ф», «ЭКР-3102Ф» «КАСБИ-02Ф», «АМС-100Ф», ККМ «Самсунг-250</w:t>
      </w:r>
      <w:r w:rsidRPr="00A66FB6">
        <w:rPr>
          <w:sz w:val="24"/>
          <w:szCs w:val="24"/>
          <w:lang w:val="en-US" w:eastAsia="ru-RU"/>
        </w:rPr>
        <w:t>RF</w:t>
      </w:r>
      <w:r w:rsidRPr="00A66FB6">
        <w:rPr>
          <w:sz w:val="24"/>
          <w:szCs w:val="24"/>
          <w:lang w:eastAsia="ru-RU"/>
        </w:rPr>
        <w:t>», «Самсунг-4615</w:t>
      </w:r>
      <w:r w:rsidRPr="00A66FB6">
        <w:rPr>
          <w:sz w:val="24"/>
          <w:szCs w:val="24"/>
          <w:lang w:val="en-US" w:eastAsia="ru-RU"/>
        </w:rPr>
        <w:t>RF</w:t>
      </w:r>
      <w:r w:rsidRPr="00A66FB6">
        <w:rPr>
          <w:sz w:val="24"/>
          <w:szCs w:val="24"/>
          <w:lang w:eastAsia="ru-RU"/>
        </w:rPr>
        <w:t xml:space="preserve">, сканеров </w:t>
      </w:r>
      <w:proofErr w:type="spellStart"/>
      <w:r w:rsidRPr="00A66FB6">
        <w:rPr>
          <w:sz w:val="24"/>
          <w:szCs w:val="24"/>
          <w:lang w:eastAsia="ru-RU"/>
        </w:rPr>
        <w:t>штрихкодов</w:t>
      </w:r>
      <w:proofErr w:type="spellEnd"/>
      <w:r w:rsidRPr="00A66FB6">
        <w:rPr>
          <w:sz w:val="24"/>
          <w:szCs w:val="24"/>
          <w:lang w:eastAsia="ru-RU"/>
        </w:rPr>
        <w:t xml:space="preserve"> и терминалов сбора данных.</w:t>
      </w:r>
    </w:p>
    <w:p w:rsidR="00A66FB6" w:rsidRPr="00A66FB6" w:rsidRDefault="00A66FB6" w:rsidP="00A66FB6">
      <w:pPr>
        <w:pStyle w:val="aff5"/>
        <w:numPr>
          <w:ilvl w:val="0"/>
          <w:numId w:val="3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>Решить производственные (профессиональные) задачи «Регистрация реализованного товара по штриховому коду (расчёт за покупку)».</w:t>
      </w:r>
    </w:p>
    <w:p w:rsidR="00A66FB6" w:rsidRPr="00A66FB6" w:rsidRDefault="00A66FB6" w:rsidP="00A66FB6">
      <w:pPr>
        <w:pStyle w:val="aff5"/>
        <w:numPr>
          <w:ilvl w:val="0"/>
          <w:numId w:val="39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>Распознать отличительные особенности банкнот и монет Банка России образца 1997 года.</w:t>
      </w:r>
    </w:p>
    <w:p w:rsidR="00A66FB6" w:rsidRPr="00A66FB6" w:rsidRDefault="00A66FB6" w:rsidP="00A66FB6">
      <w:pPr>
        <w:pStyle w:val="aff5"/>
        <w:numPr>
          <w:ilvl w:val="0"/>
          <w:numId w:val="38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>10.Определить результаты работы контролёра-кассира за смену, оформить «Журнал кассира-</w:t>
      </w:r>
      <w:proofErr w:type="spellStart"/>
      <w:r w:rsidRPr="00A66FB6">
        <w:rPr>
          <w:sz w:val="24"/>
          <w:szCs w:val="24"/>
          <w:lang w:eastAsia="ru-RU"/>
        </w:rPr>
        <w:t>операциониста</w:t>
      </w:r>
      <w:proofErr w:type="spellEnd"/>
      <w:r w:rsidRPr="00A66FB6">
        <w:rPr>
          <w:sz w:val="24"/>
          <w:szCs w:val="24"/>
          <w:lang w:eastAsia="ru-RU"/>
        </w:rPr>
        <w:t>».</w:t>
      </w:r>
    </w:p>
    <w:p w:rsidR="00A66FB6" w:rsidRPr="00A66FB6" w:rsidRDefault="00A66FB6" w:rsidP="00A66FB6">
      <w:pPr>
        <w:pStyle w:val="aff5"/>
        <w:numPr>
          <w:ilvl w:val="0"/>
          <w:numId w:val="39"/>
        </w:numPr>
        <w:tabs>
          <w:tab w:val="left" w:pos="1134"/>
        </w:tabs>
        <w:snapToGrid w:val="0"/>
        <w:ind w:left="0" w:firstLine="709"/>
        <w:contextualSpacing w:val="0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 xml:space="preserve">Выписать приходный и расходный </w:t>
      </w:r>
      <w:proofErr w:type="spellStart"/>
      <w:r w:rsidRPr="00A66FB6">
        <w:rPr>
          <w:sz w:val="24"/>
          <w:szCs w:val="24"/>
          <w:lang w:eastAsia="ru-RU"/>
        </w:rPr>
        <w:t>кассовве</w:t>
      </w:r>
      <w:proofErr w:type="spellEnd"/>
      <w:r w:rsidRPr="00A66FB6">
        <w:rPr>
          <w:sz w:val="24"/>
          <w:szCs w:val="24"/>
          <w:lang w:eastAsia="ru-RU"/>
        </w:rPr>
        <w:t xml:space="preserve"> ордера.</w:t>
      </w:r>
    </w:p>
    <w:p w:rsidR="00A66FB6" w:rsidRPr="00A66FB6" w:rsidRDefault="00A66FB6" w:rsidP="00A66FB6">
      <w:pPr>
        <w:pStyle w:val="aff5"/>
        <w:numPr>
          <w:ilvl w:val="0"/>
          <w:numId w:val="38"/>
        </w:numPr>
        <w:tabs>
          <w:tab w:val="left" w:pos="1134"/>
        </w:tabs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A66FB6">
        <w:rPr>
          <w:sz w:val="24"/>
          <w:szCs w:val="24"/>
          <w:lang w:eastAsia="ru-RU"/>
        </w:rPr>
        <w:t xml:space="preserve">12.Составить </w:t>
      </w:r>
      <w:proofErr w:type="spellStart"/>
      <w:r w:rsidRPr="00A66FB6">
        <w:rPr>
          <w:sz w:val="24"/>
          <w:szCs w:val="24"/>
          <w:lang w:eastAsia="ru-RU"/>
        </w:rPr>
        <w:t>покупюрную</w:t>
      </w:r>
      <w:proofErr w:type="spellEnd"/>
      <w:r w:rsidRPr="00A66FB6">
        <w:rPr>
          <w:sz w:val="24"/>
          <w:szCs w:val="24"/>
          <w:lang w:eastAsia="ru-RU"/>
        </w:rPr>
        <w:t xml:space="preserve"> опись и подсчитать сумму выручки за смену, составить отчет контролёра-кассира.</w:t>
      </w:r>
    </w:p>
    <w:p w:rsidR="00A66FB6" w:rsidRDefault="00A66FB6" w:rsidP="002B0CEC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B0CEC" w:rsidRPr="008C3010" w:rsidRDefault="008C3010" w:rsidP="002B0C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3010">
        <w:rPr>
          <w:rFonts w:ascii="Times New Roman" w:hAnsi="Times New Roman"/>
          <w:b/>
          <w:sz w:val="24"/>
          <w:szCs w:val="24"/>
          <w:lang w:eastAsia="ru-RU"/>
        </w:rPr>
        <w:t xml:space="preserve">Примерные (типовые) задания для проведения промежуточной </w:t>
      </w:r>
      <w:r w:rsidR="00A66FB6" w:rsidRPr="008C3010">
        <w:rPr>
          <w:rFonts w:ascii="Times New Roman" w:hAnsi="Times New Roman"/>
          <w:b/>
          <w:sz w:val="24"/>
          <w:szCs w:val="24"/>
          <w:lang w:eastAsia="ru-RU"/>
        </w:rPr>
        <w:t>аттестации</w:t>
      </w:r>
    </w:p>
    <w:p w:rsidR="008C3010" w:rsidRPr="008C3010" w:rsidRDefault="008C3010" w:rsidP="002B0C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C3010" w:rsidRPr="008C3010" w:rsidRDefault="008C3010" w:rsidP="002B0C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3010">
        <w:rPr>
          <w:rFonts w:ascii="Times New Roman" w:hAnsi="Times New Roman"/>
          <w:b/>
          <w:sz w:val="24"/>
          <w:szCs w:val="24"/>
          <w:lang w:eastAsia="ru-RU"/>
        </w:rPr>
        <w:t>Примерные (типовые) теоретические вопросы</w:t>
      </w:r>
    </w:p>
    <w:p w:rsidR="008C3010" w:rsidRPr="002B0CEC" w:rsidRDefault="008C3010" w:rsidP="002B0CE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Охарактеризуйте способы расчётов с покупателями и в чём их различие.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Назовите основной документ, регламентирующий применение ККМ в Российской Федерации и документы, которыми следует руководствоваться при осуществлении торговых операций с применением ККМ.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Охарактеризуйте порядок регистрации ККМ в налоговых органах по месту нахождения торгового предприятия и постановки на учёт в региональных центрах технического обслуживания (ЦТО).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Охарактеризуйте основные правила эксплуатации ККМ, в соответствии с Типовыми правилами эксплуатации ККМ (приказ Министерства финансов РФ № 104 от 30 августа 1993 г.).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Назовите обязанности кассира (контролёра-кассира) в начале, в течении и в конце рабочего дня, в соответствии с подразделом 4.3 Типовых правил эксплуатации ККМ (приказ Министерства финансов РФ № 104 от 30 августа 1993 г.).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Охарактеризуйте правила оформления контрольной ленты на начало и конец рабочего дня, обрыва контрольной ленты.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Охарактеризуйте требования безопасности при эксплуатации ККМ.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Дайте определение понятию «Техническое обслуживание ККМ, охарактеризуйте виды работ, выполняемые кассиром во время межремонтного технического обслуживания ККМ.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Укажите назначение средств визуального контроля (голограмм) и охарактеризуйте их.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Перечислите основные унифицированные формы первичной документации по учёту денежных расчётов с населением при осуществлении торговых операций с применение ККМ.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Назовите правила расчёта с покупателями и их последовательность.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lastRenderedPageBreak/>
        <w:t>Дайте определение понятию «Контрольно-кассовые машины (ККМ)» и назовите основные их функции.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Дайте классификацию ККМ в зависимости от сферы применения и своим функциональным возможностям в соответствии с Классификатором контрольно-кассовых машин, используемых на территории Российской Федерации.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Дайте определение понятию «Государственный реестр контрольно-кассовых машин» и назовите сроки включения моделей ККМ в реестр, установленные Государственной межведомственной экспертной комиссией (ГМЭК).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Назовите и охарактеризуйте основные функциональные блоки и узлы ККМ.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Назовите основные режимы работы ККМ, охарактеризуйте ключи ККМ с механическим режимным замком и программные пароли (ключи защиты).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Назовите основные типы чековой ленты, используемые в настоящее время в ККМ.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 xml:space="preserve">Дайте определение понятию «Печатающее устройство (принтер)», назовите основные его типы, узлы и детали для печатающего устройства ударного матричного </w:t>
      </w:r>
      <w:proofErr w:type="spellStart"/>
      <w:r w:rsidRPr="008C3010">
        <w:rPr>
          <w:sz w:val="24"/>
          <w:szCs w:val="24"/>
          <w:lang w:eastAsia="ru-RU"/>
        </w:rPr>
        <w:t>знакосинтеризирующего</w:t>
      </w:r>
      <w:proofErr w:type="spellEnd"/>
      <w:r w:rsidRPr="008C3010">
        <w:rPr>
          <w:sz w:val="24"/>
          <w:szCs w:val="24"/>
          <w:lang w:eastAsia="ru-RU"/>
        </w:rPr>
        <w:t xml:space="preserve"> типа.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Дайте определение понятию «Блок автоматической памяти», назовите основные его элементы.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20.Назовите операции, выполняемые электронной контрольной лентой защищённой (ЭКЛЗ).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Назовите основные группы клавиш клавиатуры и типы табло индикатора ККМ.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Назовите обязательные реквизиты кассового чека.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Назовите возможные неисправности ККМ и меры их устранения.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Дайте классификацию сканирующих устройств в зависимости от типа исполнения и подсветки, скорости сканирования, возможностям автономной работы, назовите основные принципы действия сканирующих устройств.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Охарактеризуйте отличительные особенности и порядок обмена банкнот Банка России образца 1997 года.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Охарактеризуйте отличительные особенности и порядок обмена монет Банка России.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Назовите основные арифметические действия, выполняемые над именованными числами.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Дайте определение понятию «</w:t>
      </w:r>
      <w:proofErr w:type="spellStart"/>
      <w:r w:rsidRPr="008C3010">
        <w:rPr>
          <w:sz w:val="24"/>
          <w:szCs w:val="24"/>
          <w:lang w:eastAsia="ru-RU"/>
        </w:rPr>
        <w:t>товарооборачиваемость</w:t>
      </w:r>
      <w:proofErr w:type="spellEnd"/>
      <w:r w:rsidRPr="008C3010">
        <w:rPr>
          <w:sz w:val="24"/>
          <w:szCs w:val="24"/>
          <w:lang w:eastAsia="ru-RU"/>
        </w:rPr>
        <w:t>», назовите в каких показателях и как она исчисляется.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Дайте определение понятию «микрокалькулятор», назовите основные виды, функциональные блоки и узлы микрокалькуляторов.</w:t>
      </w:r>
    </w:p>
    <w:p w:rsidR="002B0CEC" w:rsidRPr="008C3010" w:rsidRDefault="002B0CEC" w:rsidP="008C3010">
      <w:pPr>
        <w:pStyle w:val="aff5"/>
        <w:numPr>
          <w:ilvl w:val="0"/>
          <w:numId w:val="37"/>
        </w:numPr>
        <w:tabs>
          <w:tab w:val="left" w:pos="1134"/>
        </w:tabs>
        <w:ind w:left="0" w:firstLine="709"/>
        <w:jc w:val="both"/>
        <w:rPr>
          <w:sz w:val="24"/>
          <w:szCs w:val="24"/>
          <w:lang w:eastAsia="ru-RU"/>
        </w:rPr>
      </w:pPr>
      <w:r w:rsidRPr="008C3010">
        <w:rPr>
          <w:sz w:val="24"/>
          <w:szCs w:val="24"/>
          <w:lang w:eastAsia="ru-RU"/>
        </w:rPr>
        <w:t>Дайте определение понятию «товарные вычисления», назовите порядок определения массы «брутто» и «нетто» товара, завеса тары и его вычисления.</w:t>
      </w:r>
    </w:p>
    <w:p w:rsidR="002B0CEC" w:rsidRDefault="002B0CEC" w:rsidP="008C30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C3010" w:rsidRDefault="008C3010" w:rsidP="008C30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Примерные (типовые) практические задания</w:t>
      </w:r>
    </w:p>
    <w:p w:rsidR="008C3010" w:rsidRPr="002B0CEC" w:rsidRDefault="008C3010" w:rsidP="008C301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pacing w:val="-8"/>
          <w:sz w:val="24"/>
          <w:szCs w:val="24"/>
          <w:lang w:eastAsia="ru-RU"/>
        </w:rPr>
        <w:t xml:space="preserve">1. </w:t>
      </w:r>
      <w:r w:rsidRPr="002B0CEC">
        <w:rPr>
          <w:rFonts w:ascii="Times New Roman" w:hAnsi="Times New Roman"/>
          <w:b/>
          <w:sz w:val="24"/>
          <w:szCs w:val="24"/>
          <w:lang w:eastAsia="ru-RU"/>
        </w:rPr>
        <w:t>Преобразуйте следующие именованные числа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 (выразите их в килограммах):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 xml:space="preserve">805 г 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= 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кг;   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070 г </w:t>
      </w:r>
      <w:r w:rsidRPr="002B0CEC">
        <w:rPr>
          <w:rFonts w:ascii="Times New Roman" w:hAnsi="Times New Roman"/>
          <w:bCs/>
          <w:sz w:val="24"/>
          <w:szCs w:val="24"/>
          <w:lang w:eastAsia="ru-RU"/>
        </w:rPr>
        <w:t xml:space="preserve">=______  </w:t>
      </w:r>
      <w:r w:rsidRPr="002B0CEC">
        <w:rPr>
          <w:rFonts w:ascii="Times New Roman" w:hAnsi="Times New Roman"/>
          <w:spacing w:val="-1"/>
          <w:sz w:val="24"/>
          <w:szCs w:val="24"/>
          <w:lang w:eastAsia="ru-RU"/>
        </w:rPr>
        <w:t>кг;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pacing w:val="-1"/>
          <w:sz w:val="24"/>
          <w:szCs w:val="24"/>
          <w:lang w:eastAsia="ru-RU"/>
        </w:rPr>
        <w:t xml:space="preserve">450 г = </w:t>
      </w:r>
      <w:r w:rsidRPr="002B0CEC">
        <w:rPr>
          <w:rFonts w:ascii="Times New Roman" w:hAnsi="Times New Roman"/>
          <w:sz w:val="24"/>
          <w:szCs w:val="24"/>
          <w:lang w:eastAsia="ru-RU"/>
        </w:rPr>
        <w:tab/>
        <w:t xml:space="preserve"> кг;   320 г =  ______  </w:t>
      </w:r>
      <w:r w:rsidRPr="002B0CEC">
        <w:rPr>
          <w:rFonts w:ascii="Times New Roman" w:hAnsi="Times New Roman"/>
          <w:spacing w:val="-1"/>
          <w:sz w:val="24"/>
          <w:szCs w:val="24"/>
          <w:lang w:eastAsia="ru-RU"/>
        </w:rPr>
        <w:t>кг;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1</w:t>
      </w:r>
      <w:r w:rsidRPr="002B0CEC">
        <w:rPr>
          <w:rFonts w:ascii="Times New Roman" w:hAnsi="Times New Roman"/>
          <w:spacing w:val="-1"/>
          <w:sz w:val="24"/>
          <w:szCs w:val="24"/>
          <w:lang w:eastAsia="ru-RU"/>
        </w:rPr>
        <w:t xml:space="preserve">700 г = </w:t>
      </w:r>
      <w:r w:rsidRPr="002B0CEC">
        <w:rPr>
          <w:rFonts w:ascii="Times New Roman" w:hAnsi="Times New Roman"/>
          <w:sz w:val="24"/>
          <w:szCs w:val="24"/>
          <w:lang w:eastAsia="ru-RU"/>
        </w:rPr>
        <w:tab/>
        <w:t xml:space="preserve">кг;   550 г = ______  </w:t>
      </w:r>
      <w:r w:rsidRPr="002B0CEC">
        <w:rPr>
          <w:rFonts w:ascii="Times New Roman" w:hAnsi="Times New Roman"/>
          <w:spacing w:val="-3"/>
          <w:sz w:val="24"/>
          <w:szCs w:val="24"/>
          <w:lang w:eastAsia="ru-RU"/>
        </w:rPr>
        <w:t>кг.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pacing w:val="-18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B0CEC">
        <w:rPr>
          <w:rFonts w:ascii="Times New Roman" w:hAnsi="Times New Roman"/>
          <w:b/>
          <w:sz w:val="24"/>
          <w:szCs w:val="24"/>
          <w:lang w:eastAsia="ru-RU"/>
        </w:rPr>
        <w:t>Выполните сложение и выразите сумму в центнерах: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pacing w:val="-10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5,2 т + 7,5 ц + 476 кг + 0,52 ц + 0, 82 т =</w:t>
      </w:r>
      <w:r w:rsidRPr="002B0CEC">
        <w:rPr>
          <w:rFonts w:ascii="Times New Roman" w:hAnsi="Times New Roman"/>
          <w:sz w:val="24"/>
          <w:szCs w:val="24"/>
          <w:lang w:eastAsia="ru-RU"/>
        </w:rPr>
        <w:tab/>
        <w:t xml:space="preserve">__________ </w:t>
      </w:r>
      <w:r w:rsidRPr="002B0CEC">
        <w:rPr>
          <w:rFonts w:ascii="Times New Roman" w:hAnsi="Times New Roman"/>
          <w:spacing w:val="-10"/>
          <w:sz w:val="24"/>
          <w:szCs w:val="24"/>
          <w:lang w:eastAsia="ru-RU"/>
        </w:rPr>
        <w:t>ц.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 xml:space="preserve">Выполните вычитание и выразите разность в метрах: 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 xml:space="preserve">4 км 225 м - 2 км 352 м = __________ </w:t>
      </w:r>
      <w:proofErr w:type="gramStart"/>
      <w:r w:rsidRPr="002B0CEC">
        <w:rPr>
          <w:rFonts w:ascii="Times New Roman" w:hAnsi="Times New Roman"/>
          <w:sz w:val="24"/>
          <w:szCs w:val="24"/>
          <w:lang w:eastAsia="ru-RU"/>
        </w:rPr>
        <w:t>м</w:t>
      </w:r>
      <w:proofErr w:type="gramEnd"/>
      <w:r w:rsidRPr="002B0CEC">
        <w:rPr>
          <w:rFonts w:ascii="Times New Roman" w:hAnsi="Times New Roman"/>
          <w:sz w:val="24"/>
          <w:szCs w:val="24"/>
          <w:lang w:eastAsia="ru-RU"/>
        </w:rPr>
        <w:t>.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z w:val="24"/>
          <w:szCs w:val="24"/>
          <w:lang w:eastAsia="ru-RU"/>
        </w:rPr>
        <w:t xml:space="preserve">3. Определите остаток товара на конец рабочего дня (устно). 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i/>
          <w:sz w:val="24"/>
          <w:szCs w:val="24"/>
          <w:lang w:eastAsia="ru-RU"/>
        </w:rPr>
        <w:t>Условие.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 На начало рабочего дня в магазине было 121 м марли, в течение дня поступило 500 м марли; за день было продано 450 м марли.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Сколько метров марли осталось непроданными на конец рабочего дня? </w:t>
      </w:r>
      <w:r w:rsidRPr="002B0CEC">
        <w:rPr>
          <w:rFonts w:ascii="Times New Roman" w:hAnsi="Times New Roman"/>
          <w:i/>
          <w:sz w:val="24"/>
          <w:szCs w:val="24"/>
          <w:lang w:eastAsia="ru-RU"/>
        </w:rPr>
        <w:t>Решение:</w:t>
      </w:r>
      <w:r w:rsidRPr="002B0CE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Ответ: </w:t>
      </w:r>
      <w:r w:rsidRPr="002B0CEC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</w:p>
    <w:p w:rsid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z w:val="24"/>
          <w:szCs w:val="24"/>
          <w:lang w:eastAsia="ru-RU"/>
        </w:rPr>
        <w:t>4. Вычислите остатки товара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 в отделе магазина «Рыба свежая» на конец рабочего дня, используя данные, указанные в табл. 1.1. Ответ дайте в килограммах.</w:t>
      </w:r>
    </w:p>
    <w:tbl>
      <w:tblPr>
        <w:tblStyle w:val="14"/>
        <w:tblW w:w="5000" w:type="pct"/>
        <w:tblLook w:val="0000" w:firstRow="0" w:lastRow="0" w:firstColumn="0" w:lastColumn="0" w:noHBand="0" w:noVBand="0"/>
      </w:tblPr>
      <w:tblGrid>
        <w:gridCol w:w="1007"/>
        <w:gridCol w:w="1347"/>
        <w:gridCol w:w="1357"/>
        <w:gridCol w:w="1974"/>
        <w:gridCol w:w="2307"/>
        <w:gridCol w:w="1579"/>
      </w:tblGrid>
      <w:tr w:rsidR="002B0CEC" w:rsidRPr="002B0CEC" w:rsidTr="008C3010">
        <w:trPr>
          <w:trHeight w:hRule="exact" w:val="408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B0CEC" w:rsidRPr="002B0CEC" w:rsidRDefault="002B0CEC" w:rsidP="008C30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Таблица 1.1. Движение товара в отделе «Свежая рыба»</w:t>
            </w:r>
          </w:p>
        </w:tc>
      </w:tr>
      <w:tr w:rsidR="002B0CEC" w:rsidRPr="002B0CEC" w:rsidTr="008C3010">
        <w:trPr>
          <w:trHeight w:hRule="exact" w:val="702"/>
        </w:trPr>
        <w:tc>
          <w:tcPr>
            <w:tcW w:w="526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 xml:space="preserve">Номер </w:t>
            </w:r>
            <w:r w:rsidRPr="002B0CEC">
              <w:rPr>
                <w:rFonts w:ascii="Times New Roman" w:hAnsi="Times New Roman"/>
                <w:spacing w:val="-1"/>
                <w:sz w:val="24"/>
                <w:szCs w:val="24"/>
              </w:rPr>
              <w:t>задания</w:t>
            </w:r>
          </w:p>
        </w:tc>
        <w:tc>
          <w:tcPr>
            <w:tcW w:w="704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Вид товара</w:t>
            </w:r>
          </w:p>
        </w:tc>
        <w:tc>
          <w:tcPr>
            <w:tcW w:w="709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Остаток на начало дня</w:t>
            </w:r>
          </w:p>
        </w:tc>
        <w:tc>
          <w:tcPr>
            <w:tcW w:w="1031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Поступило за день</w:t>
            </w:r>
          </w:p>
        </w:tc>
        <w:tc>
          <w:tcPr>
            <w:tcW w:w="1205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Продано за день</w:t>
            </w:r>
          </w:p>
        </w:tc>
        <w:tc>
          <w:tcPr>
            <w:tcW w:w="826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Остаток на конец дня</w:t>
            </w:r>
          </w:p>
        </w:tc>
      </w:tr>
      <w:tr w:rsidR="002B0CEC" w:rsidRPr="002B0CEC" w:rsidTr="008C3010">
        <w:trPr>
          <w:trHeight w:hRule="exact" w:val="350"/>
        </w:trPr>
        <w:tc>
          <w:tcPr>
            <w:tcW w:w="526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Минтай</w:t>
            </w:r>
          </w:p>
        </w:tc>
        <w:tc>
          <w:tcPr>
            <w:tcW w:w="709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0,03 т</w:t>
            </w:r>
          </w:p>
        </w:tc>
        <w:tc>
          <w:tcPr>
            <w:tcW w:w="1031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eastAsia="Times New Roman" w:hAnsi="Times New Roman"/>
                <w:sz w:val="24"/>
                <w:szCs w:val="24"/>
              </w:rPr>
              <w:t xml:space="preserve">265 </w:t>
            </w:r>
            <w:r w:rsidRPr="002B0CEC">
              <w:rPr>
                <w:rFonts w:ascii="Times New Roman" w:hAnsi="Times New Roman"/>
                <w:sz w:val="24"/>
                <w:szCs w:val="24"/>
              </w:rPr>
              <w:t>кг 700 г</w:t>
            </w:r>
          </w:p>
        </w:tc>
        <w:tc>
          <w:tcPr>
            <w:tcW w:w="1205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eastAsia="Times New Roman" w:hAnsi="Times New Roman"/>
                <w:sz w:val="24"/>
                <w:szCs w:val="24"/>
              </w:rPr>
              <w:t xml:space="preserve">210 </w:t>
            </w:r>
            <w:r w:rsidRPr="002B0CEC">
              <w:rPr>
                <w:rFonts w:ascii="Times New Roman" w:hAnsi="Times New Roman"/>
                <w:sz w:val="24"/>
                <w:szCs w:val="24"/>
              </w:rPr>
              <w:t>кг 400 г</w:t>
            </w:r>
          </w:p>
        </w:tc>
        <w:tc>
          <w:tcPr>
            <w:tcW w:w="826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EC" w:rsidRPr="002B0CEC" w:rsidTr="008C3010">
        <w:trPr>
          <w:trHeight w:hRule="exact" w:val="346"/>
        </w:trPr>
        <w:tc>
          <w:tcPr>
            <w:tcW w:w="526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Треска</w:t>
            </w:r>
          </w:p>
        </w:tc>
        <w:tc>
          <w:tcPr>
            <w:tcW w:w="709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0,45 ц</w:t>
            </w:r>
          </w:p>
        </w:tc>
        <w:tc>
          <w:tcPr>
            <w:tcW w:w="1031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0,269 т 500 г</w:t>
            </w:r>
          </w:p>
        </w:tc>
        <w:tc>
          <w:tcPr>
            <w:tcW w:w="1205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eastAsia="Times New Roman" w:hAnsi="Times New Roman"/>
                <w:sz w:val="24"/>
                <w:szCs w:val="24"/>
              </w:rPr>
              <w:t xml:space="preserve">295 </w:t>
            </w:r>
            <w:r w:rsidRPr="002B0CEC">
              <w:rPr>
                <w:rFonts w:ascii="Times New Roman" w:hAnsi="Times New Roman"/>
                <w:sz w:val="24"/>
                <w:szCs w:val="24"/>
              </w:rPr>
              <w:t>кг 500 г</w:t>
            </w:r>
          </w:p>
        </w:tc>
        <w:tc>
          <w:tcPr>
            <w:tcW w:w="826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EC" w:rsidRPr="002B0CEC" w:rsidTr="008C3010">
        <w:trPr>
          <w:trHeight w:hRule="exact" w:val="346"/>
        </w:trPr>
        <w:tc>
          <w:tcPr>
            <w:tcW w:w="526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Карп</w:t>
            </w:r>
          </w:p>
        </w:tc>
        <w:tc>
          <w:tcPr>
            <w:tcW w:w="709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eastAsia="Times New Roman" w:hAnsi="Times New Roman"/>
                <w:sz w:val="24"/>
                <w:szCs w:val="24"/>
              </w:rPr>
              <w:t xml:space="preserve">17 </w:t>
            </w:r>
            <w:r w:rsidRPr="002B0CEC">
              <w:rPr>
                <w:rFonts w:ascii="Times New Roman" w:hAnsi="Times New Roman"/>
                <w:sz w:val="24"/>
                <w:szCs w:val="24"/>
              </w:rPr>
              <w:t>кг 600 г</w:t>
            </w:r>
          </w:p>
        </w:tc>
        <w:tc>
          <w:tcPr>
            <w:tcW w:w="1031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48,385 ц</w:t>
            </w:r>
          </w:p>
        </w:tc>
        <w:tc>
          <w:tcPr>
            <w:tcW w:w="1205" w:type="pct"/>
            <w:vAlign w:val="center"/>
          </w:tcPr>
          <w:p w:rsidR="002B0CEC" w:rsidRPr="002B0CEC" w:rsidRDefault="002B0CEC" w:rsidP="008C3010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eastAsia="Times New Roman" w:hAnsi="Times New Roman"/>
                <w:sz w:val="24"/>
                <w:szCs w:val="24"/>
              </w:rPr>
              <w:t xml:space="preserve">895 </w:t>
            </w:r>
            <w:r w:rsidRPr="002B0CEC">
              <w:rPr>
                <w:rFonts w:ascii="Times New Roman" w:hAnsi="Times New Roman"/>
                <w:sz w:val="24"/>
                <w:szCs w:val="24"/>
              </w:rPr>
              <w:t>кг 300 г</w:t>
            </w:r>
          </w:p>
        </w:tc>
        <w:tc>
          <w:tcPr>
            <w:tcW w:w="826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CEC" w:rsidRPr="002B0CEC" w:rsidRDefault="002B0CEC" w:rsidP="002B0CE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z w:val="24"/>
          <w:szCs w:val="24"/>
          <w:lang w:eastAsia="ru-RU"/>
        </w:rPr>
        <w:t>5. Выполните задания, записав цифрами указанные в них суммы (цены).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Двадцать тысяч сто восемь рублей -  __________________________________________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Пять тысяч два рубля - ______________________________________________________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Сто один рубль - ___________________________________________________________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Сто одиннадцать тысяч восемьсот три рубля - __________________________________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Тридцать шесть тысяч семьсот один рубль - ____________________________________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Девятьсот пять рублей - _____________________________________________________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Восемьдесят тысяч пятьсот тридцать семь рублей - ______________________________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Шесть миллионов двести тысяч тридцать пять рублей - __________________________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z w:val="24"/>
          <w:szCs w:val="24"/>
          <w:lang w:eastAsia="ru-RU"/>
        </w:rPr>
        <w:t>6. Выполните расчеты с покупателями</w:t>
      </w:r>
      <w:r w:rsidRPr="002B0CEC">
        <w:rPr>
          <w:rFonts w:ascii="Times New Roman" w:hAnsi="Times New Roman"/>
          <w:sz w:val="24"/>
          <w:szCs w:val="24"/>
          <w:lang w:eastAsia="ru-RU"/>
        </w:rPr>
        <w:t xml:space="preserve"> на следующих примерах, применяя при вычитании способ замены вычитания сложением, и сдайте сдачу, если покупатель дал в уплату купюру достоинством 100 р.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Стоимость покупки</w:t>
      </w:r>
      <w:r w:rsidRPr="002B0CEC"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Ответ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64 р. 81 к.                                             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43 р. 27 к.                                             __________________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81 р. 15 к.                                             __________________</w:t>
      </w:r>
    </w:p>
    <w:p w:rsidR="002B0CEC" w:rsidRDefault="002B0CEC" w:rsidP="002B0CE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z w:val="24"/>
          <w:szCs w:val="24"/>
          <w:lang w:eastAsia="ru-RU"/>
        </w:rPr>
        <w:t>7. Подсчитайте (устно) стоимость разного числа единиц товара по заданным ценам за 1 ед., указанных в табл. 1.2.</w:t>
      </w:r>
    </w:p>
    <w:tbl>
      <w:tblPr>
        <w:tblStyle w:val="14"/>
        <w:tblW w:w="5000" w:type="pct"/>
        <w:tblLook w:val="04A0" w:firstRow="1" w:lastRow="0" w:firstColumn="1" w:lastColumn="0" w:noHBand="0" w:noVBand="1"/>
      </w:tblPr>
      <w:tblGrid>
        <w:gridCol w:w="1433"/>
        <w:gridCol w:w="1349"/>
        <w:gridCol w:w="1350"/>
        <w:gridCol w:w="1344"/>
        <w:gridCol w:w="1355"/>
        <w:gridCol w:w="1350"/>
        <w:gridCol w:w="1390"/>
      </w:tblGrid>
      <w:tr w:rsidR="002B0CEC" w:rsidRPr="002B0CEC" w:rsidTr="008C3010">
        <w:trPr>
          <w:trHeight w:val="259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vAlign w:val="center"/>
            <w:hideMark/>
          </w:tcPr>
          <w:p w:rsidR="002B0CEC" w:rsidRPr="002B0CEC" w:rsidRDefault="002B0CEC" w:rsidP="008C301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Таблица 1.2. Подсчет стоимости разного числа одного и того же товара</w:t>
            </w:r>
          </w:p>
        </w:tc>
      </w:tr>
      <w:tr w:rsidR="002B0CEC" w:rsidRPr="002B0CEC" w:rsidTr="008C3010">
        <w:trPr>
          <w:trHeight w:hRule="exact" w:val="298"/>
        </w:trPr>
        <w:tc>
          <w:tcPr>
            <w:tcW w:w="749" w:type="pct"/>
            <w:vMerge w:val="restart"/>
            <w:hideMark/>
          </w:tcPr>
          <w:p w:rsidR="002B0CEC" w:rsidRPr="002B0CEC" w:rsidRDefault="002B0CEC" w:rsidP="002B0C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Цена 1 ед.</w:t>
            </w:r>
          </w:p>
        </w:tc>
        <w:tc>
          <w:tcPr>
            <w:tcW w:w="4251" w:type="pct"/>
            <w:gridSpan w:val="6"/>
            <w:hideMark/>
          </w:tcPr>
          <w:p w:rsidR="002B0CEC" w:rsidRPr="002B0CEC" w:rsidRDefault="002B0CEC" w:rsidP="002B0C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mallCaps/>
                <w:sz w:val="24"/>
                <w:szCs w:val="24"/>
              </w:rPr>
              <w:t xml:space="preserve">Число </w:t>
            </w:r>
            <w:r w:rsidRPr="002B0CEC">
              <w:rPr>
                <w:rFonts w:ascii="Times New Roman" w:hAnsi="Times New Roman"/>
                <w:sz w:val="24"/>
                <w:szCs w:val="24"/>
              </w:rPr>
              <w:t>единиц товара</w:t>
            </w:r>
          </w:p>
        </w:tc>
      </w:tr>
      <w:tr w:rsidR="002B0CEC" w:rsidRPr="002B0CEC" w:rsidTr="008C3010">
        <w:trPr>
          <w:trHeight w:hRule="exact" w:val="331"/>
        </w:trPr>
        <w:tc>
          <w:tcPr>
            <w:tcW w:w="749" w:type="pct"/>
            <w:vMerge/>
            <w:hideMark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5" w:type="pct"/>
            <w:hideMark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" w:type="pct"/>
            <w:hideMark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pct"/>
            <w:gridSpan w:val="2"/>
            <w:hideMark/>
          </w:tcPr>
          <w:p w:rsidR="002B0CEC" w:rsidRPr="002B0CEC" w:rsidRDefault="002B0CEC" w:rsidP="002B0C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6                         7</w:t>
            </w:r>
          </w:p>
        </w:tc>
        <w:tc>
          <w:tcPr>
            <w:tcW w:w="726" w:type="pct"/>
            <w:hideMark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B0CEC" w:rsidRPr="002B0CEC" w:rsidTr="008C3010">
        <w:trPr>
          <w:trHeight w:val="336"/>
        </w:trPr>
        <w:tc>
          <w:tcPr>
            <w:tcW w:w="749" w:type="pct"/>
            <w:vMerge/>
            <w:hideMark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1" w:type="pct"/>
            <w:gridSpan w:val="6"/>
          </w:tcPr>
          <w:p w:rsidR="002B0CEC" w:rsidRPr="002B0CEC" w:rsidRDefault="002B0CEC" w:rsidP="002B0CE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hAnsi="Times New Roman"/>
                <w:sz w:val="24"/>
                <w:szCs w:val="24"/>
              </w:rPr>
              <w:t>Стоимость</w:t>
            </w:r>
          </w:p>
        </w:tc>
      </w:tr>
      <w:tr w:rsidR="002B0CEC" w:rsidRPr="002B0CEC" w:rsidTr="008C3010">
        <w:trPr>
          <w:trHeight w:hRule="exact" w:val="446"/>
        </w:trPr>
        <w:tc>
          <w:tcPr>
            <w:tcW w:w="749" w:type="pct"/>
            <w:hideMark/>
          </w:tcPr>
          <w:p w:rsidR="002B0CEC" w:rsidRPr="002B0CEC" w:rsidRDefault="002B0CEC" w:rsidP="002B0C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 w:rsidRPr="002B0CEC">
              <w:rPr>
                <w:rFonts w:ascii="Times New Roman" w:hAnsi="Times New Roman"/>
                <w:sz w:val="24"/>
                <w:szCs w:val="24"/>
              </w:rPr>
              <w:t>р. 40 к.</w:t>
            </w:r>
          </w:p>
        </w:tc>
        <w:tc>
          <w:tcPr>
            <w:tcW w:w="705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EC" w:rsidRPr="002B0CEC" w:rsidTr="008C3010">
        <w:trPr>
          <w:trHeight w:hRule="exact" w:val="446"/>
        </w:trPr>
        <w:tc>
          <w:tcPr>
            <w:tcW w:w="749" w:type="pct"/>
            <w:hideMark/>
          </w:tcPr>
          <w:p w:rsidR="002B0CEC" w:rsidRPr="002B0CEC" w:rsidRDefault="002B0CEC" w:rsidP="002B0C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r w:rsidRPr="002B0CEC">
              <w:rPr>
                <w:rFonts w:ascii="Times New Roman" w:hAnsi="Times New Roman"/>
                <w:sz w:val="24"/>
                <w:szCs w:val="24"/>
              </w:rPr>
              <w:t>р. 50 к.</w:t>
            </w:r>
          </w:p>
        </w:tc>
        <w:tc>
          <w:tcPr>
            <w:tcW w:w="705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  <w:hideMark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CEC" w:rsidRPr="002B0CEC" w:rsidTr="008C3010">
        <w:trPr>
          <w:trHeight w:hRule="exact" w:val="451"/>
        </w:trPr>
        <w:tc>
          <w:tcPr>
            <w:tcW w:w="749" w:type="pct"/>
            <w:hideMark/>
          </w:tcPr>
          <w:p w:rsidR="002B0CEC" w:rsidRPr="002B0CEC" w:rsidRDefault="002B0CEC" w:rsidP="002B0CE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0CEC">
              <w:rPr>
                <w:rFonts w:ascii="Times New Roman" w:eastAsia="Times New Roman" w:hAnsi="Times New Roman"/>
                <w:sz w:val="24"/>
                <w:szCs w:val="24"/>
              </w:rPr>
              <w:t xml:space="preserve">4 </w:t>
            </w:r>
            <w:r w:rsidRPr="002B0CEC">
              <w:rPr>
                <w:rFonts w:ascii="Times New Roman" w:hAnsi="Times New Roman"/>
                <w:sz w:val="24"/>
                <w:szCs w:val="24"/>
              </w:rPr>
              <w:t>р. 20 к.</w:t>
            </w:r>
          </w:p>
        </w:tc>
        <w:tc>
          <w:tcPr>
            <w:tcW w:w="705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  <w:hideMark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pct"/>
          </w:tcPr>
          <w:p w:rsidR="002B0CEC" w:rsidRPr="002B0CEC" w:rsidRDefault="002B0CEC" w:rsidP="002B0C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0CEC" w:rsidRPr="002B0CEC" w:rsidRDefault="002B0CEC" w:rsidP="002B0CE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z w:val="24"/>
          <w:szCs w:val="24"/>
          <w:lang w:eastAsia="ru-RU"/>
        </w:rPr>
        <w:t>8. Подсчитайте (устно) общую стоимость покупки нескольких видов товаров (выберите правильный вариант сдачи).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Состав покупки: 220 г по цене 69 р. за 1 кг; 900 г по цене 136 р. за 1 кг; 500 г по цене 75 р. за 1 кг</w:t>
      </w:r>
      <w:bookmarkStart w:id="0" w:name="_GoBack"/>
      <w:bookmarkEnd w:id="0"/>
      <w:r w:rsidRPr="002B0CEC">
        <w:rPr>
          <w:rFonts w:ascii="Times New Roman" w:hAnsi="Times New Roman"/>
          <w:sz w:val="24"/>
          <w:szCs w:val="24"/>
          <w:lang w:eastAsia="ru-RU"/>
        </w:rPr>
        <w:t>. В уплату за покупку дано кассиру 200 р.</w:t>
      </w:r>
    </w:p>
    <w:p w:rsidR="002B0CEC" w:rsidRPr="002B0CEC" w:rsidRDefault="002B0CEC" w:rsidP="002B0CE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2B0CE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Сдача </w:t>
      </w:r>
      <w:r w:rsidRPr="002B0CEC">
        <w:rPr>
          <w:rFonts w:ascii="Times New Roman" w:hAnsi="Times New Roman"/>
          <w:sz w:val="24"/>
          <w:szCs w:val="24"/>
          <w:lang w:eastAsia="ru-RU"/>
        </w:rPr>
        <w:t>(варианты ответа): 40 р. 10 к.; 24 р. 92 к.; 15 р. 20 к.</w:t>
      </w:r>
      <w:proofErr w:type="gramEnd"/>
    </w:p>
    <w:p w:rsidR="002B0CEC" w:rsidRPr="002B0CEC" w:rsidRDefault="002B0CEC" w:rsidP="002B0CE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z w:val="24"/>
          <w:szCs w:val="24"/>
          <w:lang w:eastAsia="ru-RU"/>
        </w:rPr>
        <w:t>9. Определите сумму перевыполнения плана товарооборота.</w:t>
      </w:r>
    </w:p>
    <w:p w:rsidR="002B0CEC" w:rsidRPr="002B0CEC" w:rsidRDefault="002B0CEC" w:rsidP="002B0CE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План товарооборота магазина за месяц составил 284 тыс. р., коллектив магазина перевыполнил этот план на 2,7 %.</w:t>
      </w:r>
    </w:p>
    <w:p w:rsidR="002B0CEC" w:rsidRPr="002B0CEC" w:rsidRDefault="002B0CEC" w:rsidP="002B0CEC">
      <w:pPr>
        <w:shd w:val="clear" w:color="auto" w:fill="FFFFFF"/>
        <w:tabs>
          <w:tab w:val="left" w:leader="underscore" w:pos="671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sz w:val="24"/>
          <w:szCs w:val="24"/>
          <w:lang w:eastAsia="ru-RU"/>
        </w:rPr>
        <w:t>Решение:__________________________________________________________________</w:t>
      </w:r>
    </w:p>
    <w:p w:rsidR="002B0CEC" w:rsidRPr="002B0CEC" w:rsidRDefault="002B0CEC" w:rsidP="002B0CEC">
      <w:pPr>
        <w:shd w:val="clear" w:color="auto" w:fill="FFFFFF"/>
        <w:tabs>
          <w:tab w:val="left" w:leader="underscore" w:pos="7502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CEC">
        <w:rPr>
          <w:rFonts w:ascii="Times New Roman" w:hAnsi="Times New Roman"/>
          <w:i/>
          <w:iCs/>
          <w:sz w:val="24"/>
          <w:szCs w:val="24"/>
          <w:lang w:eastAsia="ru-RU"/>
        </w:rPr>
        <w:t>Ответ:____________________________________________________________________</w:t>
      </w:r>
    </w:p>
    <w:p w:rsidR="002B0CEC" w:rsidRPr="002B0CEC" w:rsidRDefault="002B0CEC" w:rsidP="002B0CE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B0CEC">
        <w:rPr>
          <w:rFonts w:ascii="Times New Roman" w:hAnsi="Times New Roman"/>
          <w:b/>
          <w:sz w:val="24"/>
          <w:szCs w:val="24"/>
          <w:lang w:eastAsia="ru-RU"/>
        </w:rPr>
        <w:lastRenderedPageBreak/>
        <w:t>10.Составьте алгоритм и подсчитайте с помощью микрокалькулятора сумму остатков товаров в магазине на конец каждого дня, а также суммы поступления и реализации товаров за пять дней, используя данные, приведенные в табл. 1.3.</w:t>
      </w:r>
    </w:p>
    <w:tbl>
      <w:tblPr>
        <w:tblStyle w:val="14"/>
        <w:tblW w:w="5000" w:type="pct"/>
        <w:tblLook w:val="0000" w:firstRow="0" w:lastRow="0" w:firstColumn="0" w:lastColumn="0" w:noHBand="0" w:noVBand="0"/>
      </w:tblPr>
      <w:tblGrid>
        <w:gridCol w:w="1125"/>
        <w:gridCol w:w="2406"/>
        <w:gridCol w:w="2050"/>
        <w:gridCol w:w="1995"/>
        <w:gridCol w:w="1995"/>
      </w:tblGrid>
      <w:tr w:rsidR="008C3010" w:rsidRPr="008C3010" w:rsidTr="008C3010">
        <w:trPr>
          <w:trHeight w:hRule="exact" w:val="40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Таблица 1.3. Расчет сумм остатков товаров</w:t>
            </w:r>
          </w:p>
        </w:tc>
      </w:tr>
      <w:tr w:rsidR="008C3010" w:rsidRPr="008C3010" w:rsidTr="008C3010">
        <w:trPr>
          <w:trHeight w:hRule="exact" w:val="851"/>
        </w:trPr>
        <w:tc>
          <w:tcPr>
            <w:tcW w:w="588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Дата</w:t>
            </w:r>
          </w:p>
        </w:tc>
        <w:tc>
          <w:tcPr>
            <w:tcW w:w="1257" w:type="pct"/>
            <w:vAlign w:val="center"/>
          </w:tcPr>
          <w:p w:rsidR="008C3010" w:rsidRPr="008C3010" w:rsidRDefault="008C3010" w:rsidP="008C301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Сумма остатков това</w:t>
            </w: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softHyphen/>
              <w:t>ров на начало дня, р.-к.</w:t>
            </w:r>
          </w:p>
        </w:tc>
        <w:tc>
          <w:tcPr>
            <w:tcW w:w="1071" w:type="pct"/>
            <w:vAlign w:val="center"/>
          </w:tcPr>
          <w:p w:rsidR="008C3010" w:rsidRPr="008C3010" w:rsidRDefault="008C3010" w:rsidP="008C301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Поступило за день на сумму, р.-к.</w:t>
            </w:r>
          </w:p>
        </w:tc>
        <w:tc>
          <w:tcPr>
            <w:tcW w:w="1042" w:type="pct"/>
            <w:vAlign w:val="center"/>
          </w:tcPr>
          <w:p w:rsidR="008C3010" w:rsidRPr="008C3010" w:rsidRDefault="008C3010" w:rsidP="008C301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Продано за день на сумму, р.-к.</w:t>
            </w:r>
          </w:p>
        </w:tc>
        <w:tc>
          <w:tcPr>
            <w:tcW w:w="1042" w:type="pct"/>
            <w:vAlign w:val="center"/>
          </w:tcPr>
          <w:p w:rsidR="008C3010" w:rsidRPr="008C3010" w:rsidRDefault="008C3010" w:rsidP="008C3010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Остаток на конец дня на сумму, р.-к.</w:t>
            </w:r>
          </w:p>
        </w:tc>
      </w:tr>
      <w:tr w:rsidR="008C3010" w:rsidRPr="008C3010" w:rsidTr="00726A9B">
        <w:trPr>
          <w:trHeight w:hRule="exact" w:val="403"/>
        </w:trPr>
        <w:tc>
          <w:tcPr>
            <w:tcW w:w="588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1.03</w:t>
            </w:r>
          </w:p>
        </w:tc>
        <w:tc>
          <w:tcPr>
            <w:tcW w:w="1257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42 485-49</w:t>
            </w:r>
          </w:p>
        </w:tc>
        <w:tc>
          <w:tcPr>
            <w:tcW w:w="1071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9 065-20</w:t>
            </w: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3005-30</w:t>
            </w: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C3010" w:rsidRPr="008C3010" w:rsidTr="00726A9B">
        <w:trPr>
          <w:trHeight w:hRule="exact" w:val="403"/>
        </w:trPr>
        <w:tc>
          <w:tcPr>
            <w:tcW w:w="588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2.03</w:t>
            </w:r>
          </w:p>
        </w:tc>
        <w:tc>
          <w:tcPr>
            <w:tcW w:w="1257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1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5147-80</w:t>
            </w: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7 435-30</w:t>
            </w: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C3010" w:rsidRPr="008C3010" w:rsidTr="00726A9B">
        <w:trPr>
          <w:trHeight w:hRule="exact" w:val="403"/>
        </w:trPr>
        <w:tc>
          <w:tcPr>
            <w:tcW w:w="588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3.03</w:t>
            </w:r>
          </w:p>
        </w:tc>
        <w:tc>
          <w:tcPr>
            <w:tcW w:w="1257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1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7673-40</w:t>
            </w: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6014-20</w:t>
            </w: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C3010" w:rsidRPr="008C3010" w:rsidTr="00726A9B">
        <w:trPr>
          <w:trHeight w:hRule="exact" w:val="403"/>
        </w:trPr>
        <w:tc>
          <w:tcPr>
            <w:tcW w:w="588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4.03</w:t>
            </w:r>
          </w:p>
        </w:tc>
        <w:tc>
          <w:tcPr>
            <w:tcW w:w="1257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1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2 750-80</w:t>
            </w: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3 654-90</w:t>
            </w: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C3010" w:rsidRPr="008C3010" w:rsidTr="00726A9B">
        <w:trPr>
          <w:trHeight w:hRule="exact" w:val="403"/>
        </w:trPr>
        <w:tc>
          <w:tcPr>
            <w:tcW w:w="588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5.03</w:t>
            </w:r>
          </w:p>
        </w:tc>
        <w:tc>
          <w:tcPr>
            <w:tcW w:w="1257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1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4 589-60</w:t>
            </w: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2 958-70</w:t>
            </w: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C3010" w:rsidRPr="008C3010" w:rsidTr="00726A9B">
        <w:trPr>
          <w:trHeight w:hRule="exact" w:val="413"/>
        </w:trPr>
        <w:tc>
          <w:tcPr>
            <w:tcW w:w="588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8C3010">
              <w:rPr>
                <w:rFonts w:ascii="Times New Roman" w:hAnsi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1257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71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042" w:type="pct"/>
          </w:tcPr>
          <w:p w:rsidR="008C3010" w:rsidRPr="008C3010" w:rsidRDefault="008C3010" w:rsidP="008C3010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8C3010" w:rsidRPr="008C3010" w:rsidRDefault="008C3010" w:rsidP="002B0CEC">
      <w:pPr>
        <w:spacing w:after="0" w:line="240" w:lineRule="auto"/>
        <w:rPr>
          <w:rFonts w:ascii="Times New Roman" w:hAnsi="Times New Roman"/>
          <w:iCs/>
          <w:sz w:val="20"/>
          <w:szCs w:val="20"/>
          <w:lang w:eastAsia="ru-RU"/>
        </w:rPr>
      </w:pPr>
    </w:p>
    <w:p w:rsidR="008C3010" w:rsidRPr="002B0CEC" w:rsidRDefault="008C3010" w:rsidP="002B0CEC">
      <w:pPr>
        <w:spacing w:after="0" w:line="240" w:lineRule="auto"/>
        <w:rPr>
          <w:rFonts w:ascii="Times New Roman" w:hAnsi="Times New Roman"/>
          <w:iCs/>
          <w:sz w:val="20"/>
          <w:szCs w:val="20"/>
          <w:lang w:eastAsia="ru-RU"/>
        </w:rPr>
      </w:pPr>
    </w:p>
    <w:p w:rsidR="00A06B74" w:rsidRDefault="00A06B74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sectPr w:rsidR="00A06B74" w:rsidSect="00A66FB6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C5" w:rsidRDefault="004020C5">
      <w:pPr>
        <w:spacing w:after="0" w:line="240" w:lineRule="auto"/>
      </w:pPr>
      <w:r>
        <w:separator/>
      </w:r>
    </w:p>
  </w:endnote>
  <w:endnote w:type="continuationSeparator" w:id="0">
    <w:p w:rsidR="004020C5" w:rsidRDefault="004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DA8" w:rsidRPr="00A25789" w:rsidRDefault="00023DA8" w:rsidP="00F451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C5" w:rsidRDefault="004020C5">
      <w:pPr>
        <w:spacing w:after="0" w:line="240" w:lineRule="auto"/>
      </w:pPr>
      <w:r>
        <w:separator/>
      </w:r>
    </w:p>
  </w:footnote>
  <w:footnote w:type="continuationSeparator" w:id="0">
    <w:p w:rsidR="004020C5" w:rsidRDefault="0040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855938"/>
      <w:docPartObj>
        <w:docPartGallery w:val="Page Numbers (Top of Page)"/>
        <w:docPartUnique/>
      </w:docPartObj>
    </w:sdtPr>
    <w:sdtContent>
      <w:p w:rsidR="00023DA8" w:rsidRDefault="00023DA8" w:rsidP="0082135E">
        <w:pPr>
          <w:pStyle w:val="af2"/>
          <w:jc w:val="center"/>
        </w:pPr>
        <w:r w:rsidRPr="0082135E">
          <w:rPr>
            <w:sz w:val="24"/>
          </w:rPr>
          <w:fldChar w:fldCharType="begin"/>
        </w:r>
        <w:r w:rsidRPr="0082135E">
          <w:rPr>
            <w:sz w:val="24"/>
          </w:rPr>
          <w:instrText>PAGE   \* MERGEFORMAT</w:instrText>
        </w:r>
        <w:r w:rsidRPr="0082135E">
          <w:rPr>
            <w:sz w:val="24"/>
          </w:rPr>
          <w:fldChar w:fldCharType="separate"/>
        </w:r>
        <w:r w:rsidR="00A66FB6">
          <w:rPr>
            <w:noProof/>
            <w:sz w:val="24"/>
          </w:rPr>
          <w:t>17</w:t>
        </w:r>
        <w:r w:rsidRPr="0082135E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06142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23DA8" w:rsidRPr="00EF29BA" w:rsidRDefault="00023DA8" w:rsidP="00EF29BA">
        <w:pPr>
          <w:pStyle w:val="af2"/>
          <w:jc w:val="center"/>
          <w:rPr>
            <w:sz w:val="24"/>
          </w:rPr>
        </w:pPr>
        <w:r w:rsidRPr="00EF29BA">
          <w:rPr>
            <w:sz w:val="24"/>
          </w:rPr>
          <w:fldChar w:fldCharType="begin"/>
        </w:r>
        <w:r w:rsidRPr="00EF29BA">
          <w:rPr>
            <w:sz w:val="24"/>
          </w:rPr>
          <w:instrText>PAGE   \* MERGEFORMAT</w:instrText>
        </w:r>
        <w:r w:rsidRPr="00EF29BA">
          <w:rPr>
            <w:sz w:val="24"/>
          </w:rPr>
          <w:fldChar w:fldCharType="separate"/>
        </w:r>
        <w:r>
          <w:rPr>
            <w:noProof/>
            <w:sz w:val="24"/>
          </w:rPr>
          <w:t>31</w:t>
        </w:r>
        <w:r w:rsidRPr="00EF29BA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836" w:hanging="180"/>
      </w:p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sz w:val="28"/>
        <w:szCs w:val="28"/>
      </w:rPr>
    </w:lvl>
  </w:abstractNum>
  <w:abstractNum w:abstractNumId="6">
    <w:nsid w:val="00000008"/>
    <w:multiLevelType w:val="single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cs="Times New Roman"/>
        <w:b/>
      </w:rPr>
    </w:lvl>
  </w:abstractNum>
  <w:abstractNum w:abstractNumId="7">
    <w:nsid w:val="00000009"/>
    <w:multiLevelType w:val="singleLevel"/>
    <w:tmpl w:val="88B4ECB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imes New Roman" w:hAnsi="Times New Roman" w:cs="Times New Roman" w:hint="default"/>
        <w:b/>
        <w:sz w:val="28"/>
        <w:szCs w:val="28"/>
      </w:rPr>
    </w:lvl>
  </w:abstractNum>
  <w:abstractNum w:abstractNumId="8">
    <w:nsid w:val="0000000A"/>
    <w:multiLevelType w:val="multilevel"/>
    <w:tmpl w:val="6A688F3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22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9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</w:rPr>
    </w:lvl>
  </w:abstractNum>
  <w:abstractNum w:abstractNumId="1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4F77BC"/>
    <w:multiLevelType w:val="multilevel"/>
    <w:tmpl w:val="D2F480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3BE51FB"/>
    <w:multiLevelType w:val="multilevel"/>
    <w:tmpl w:val="A49C67E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5111BED"/>
    <w:multiLevelType w:val="hybridMultilevel"/>
    <w:tmpl w:val="190427BC"/>
    <w:lvl w:ilvl="0" w:tplc="CB46F0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57E69B9"/>
    <w:multiLevelType w:val="multilevel"/>
    <w:tmpl w:val="14F08A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6730846"/>
    <w:multiLevelType w:val="singleLevel"/>
    <w:tmpl w:val="377CFA92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7">
    <w:nsid w:val="08640730"/>
    <w:multiLevelType w:val="multilevel"/>
    <w:tmpl w:val="A68E009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BEA3E7A"/>
    <w:multiLevelType w:val="hybridMultilevel"/>
    <w:tmpl w:val="36B2CA32"/>
    <w:lvl w:ilvl="0" w:tplc="04B60F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978364B"/>
    <w:multiLevelType w:val="multilevel"/>
    <w:tmpl w:val="3E7ECA8A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4459B6"/>
    <w:multiLevelType w:val="multilevel"/>
    <w:tmpl w:val="B25C100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0B02B1B"/>
    <w:multiLevelType w:val="hybridMultilevel"/>
    <w:tmpl w:val="EB4C75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27E66673"/>
    <w:multiLevelType w:val="hybridMultilevel"/>
    <w:tmpl w:val="3648F7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27FF2191"/>
    <w:multiLevelType w:val="multilevel"/>
    <w:tmpl w:val="CAD4C8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>
    <w:nsid w:val="28AF0AAB"/>
    <w:multiLevelType w:val="hybridMultilevel"/>
    <w:tmpl w:val="D500EA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E7B65A9"/>
    <w:multiLevelType w:val="hybridMultilevel"/>
    <w:tmpl w:val="8DC42E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26E63E7"/>
    <w:multiLevelType w:val="hybridMultilevel"/>
    <w:tmpl w:val="167ACE0A"/>
    <w:lvl w:ilvl="0" w:tplc="D420569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36448E7"/>
    <w:multiLevelType w:val="hybridMultilevel"/>
    <w:tmpl w:val="19FE90D8"/>
    <w:lvl w:ilvl="0" w:tplc="04B60F94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6CA2791"/>
    <w:multiLevelType w:val="multilevel"/>
    <w:tmpl w:val="8E8E4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3A7F612D"/>
    <w:multiLevelType w:val="multilevel"/>
    <w:tmpl w:val="A9B88D6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3FB4126F"/>
    <w:multiLevelType w:val="multilevel"/>
    <w:tmpl w:val="DF18528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0A12166"/>
    <w:multiLevelType w:val="hybridMultilevel"/>
    <w:tmpl w:val="C3AEA312"/>
    <w:lvl w:ilvl="0" w:tplc="9A20277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C55389"/>
    <w:multiLevelType w:val="multilevel"/>
    <w:tmpl w:val="C480F9D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3085F13"/>
    <w:multiLevelType w:val="multilevel"/>
    <w:tmpl w:val="0400F0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44106984"/>
    <w:multiLevelType w:val="multilevel"/>
    <w:tmpl w:val="E9306124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481461C3"/>
    <w:multiLevelType w:val="multilevel"/>
    <w:tmpl w:val="DB529552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49713565"/>
    <w:multiLevelType w:val="multilevel"/>
    <w:tmpl w:val="42866B58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0546AE2"/>
    <w:multiLevelType w:val="hybridMultilevel"/>
    <w:tmpl w:val="AA7E5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796EF8"/>
    <w:multiLevelType w:val="hybridMultilevel"/>
    <w:tmpl w:val="B0CE7310"/>
    <w:lvl w:ilvl="0" w:tplc="037627F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9334EC5"/>
    <w:multiLevelType w:val="hybridMultilevel"/>
    <w:tmpl w:val="53D2F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9F129A"/>
    <w:multiLevelType w:val="singleLevel"/>
    <w:tmpl w:val="E8EC5CA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2">
    <w:nsid w:val="68566B28"/>
    <w:multiLevelType w:val="hybridMultilevel"/>
    <w:tmpl w:val="7BB69680"/>
    <w:lvl w:ilvl="0" w:tplc="9DF8E4B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A0518B4"/>
    <w:multiLevelType w:val="multilevel"/>
    <w:tmpl w:val="A69677AE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A366EA6"/>
    <w:multiLevelType w:val="hybridMultilevel"/>
    <w:tmpl w:val="547CAD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1F22628"/>
    <w:multiLevelType w:val="hybridMultilevel"/>
    <w:tmpl w:val="222449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0"/>
  </w:num>
  <w:num w:numId="5">
    <w:abstractNumId w:val="11"/>
  </w:num>
  <w:num w:numId="6">
    <w:abstractNumId w:val="40"/>
  </w:num>
  <w:num w:numId="7">
    <w:abstractNumId w:val="26"/>
  </w:num>
  <w:num w:numId="8">
    <w:abstractNumId w:val="27"/>
  </w:num>
  <w:num w:numId="9">
    <w:abstractNumId w:val="32"/>
  </w:num>
  <w:num w:numId="10">
    <w:abstractNumId w:val="14"/>
  </w:num>
  <w:num w:numId="11">
    <w:abstractNumId w:val="44"/>
  </w:num>
  <w:num w:numId="12">
    <w:abstractNumId w:val="45"/>
  </w:num>
  <w:num w:numId="13">
    <w:abstractNumId w:val="23"/>
  </w:num>
  <w:num w:numId="14">
    <w:abstractNumId w:val="22"/>
  </w:num>
  <w:num w:numId="15">
    <w:abstractNumId w:val="15"/>
  </w:num>
  <w:num w:numId="16">
    <w:abstractNumId w:val="43"/>
  </w:num>
  <w:num w:numId="17">
    <w:abstractNumId w:val="33"/>
  </w:num>
  <w:num w:numId="18">
    <w:abstractNumId w:val="21"/>
  </w:num>
  <w:num w:numId="19">
    <w:abstractNumId w:val="35"/>
  </w:num>
  <w:num w:numId="20">
    <w:abstractNumId w:val="36"/>
  </w:num>
  <w:num w:numId="21">
    <w:abstractNumId w:val="17"/>
  </w:num>
  <w:num w:numId="22">
    <w:abstractNumId w:val="12"/>
  </w:num>
  <w:num w:numId="23">
    <w:abstractNumId w:val="13"/>
  </w:num>
  <w:num w:numId="24">
    <w:abstractNumId w:val="31"/>
  </w:num>
  <w:num w:numId="25">
    <w:abstractNumId w:val="19"/>
  </w:num>
  <w:num w:numId="26">
    <w:abstractNumId w:val="37"/>
  </w:num>
  <w:num w:numId="27">
    <w:abstractNumId w:val="30"/>
  </w:num>
  <w:num w:numId="28">
    <w:abstractNumId w:val="20"/>
  </w:num>
  <w:num w:numId="29">
    <w:abstractNumId w:val="38"/>
  </w:num>
  <w:num w:numId="30">
    <w:abstractNumId w:val="16"/>
  </w:num>
  <w:num w:numId="31">
    <w:abstractNumId w:val="41"/>
  </w:num>
  <w:num w:numId="32">
    <w:abstractNumId w:val="34"/>
  </w:num>
  <w:num w:numId="33">
    <w:abstractNumId w:val="24"/>
  </w:num>
  <w:num w:numId="34">
    <w:abstractNumId w:val="29"/>
  </w:num>
  <w:num w:numId="35">
    <w:abstractNumId w:val="25"/>
  </w:num>
  <w:num w:numId="36">
    <w:abstractNumId w:val="39"/>
  </w:num>
  <w:num w:numId="37">
    <w:abstractNumId w:val="18"/>
  </w:num>
  <w:num w:numId="38">
    <w:abstractNumId w:val="28"/>
  </w:num>
  <w:num w:numId="39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9E"/>
    <w:rsid w:val="00006DD1"/>
    <w:rsid w:val="00023DA8"/>
    <w:rsid w:val="00045ACB"/>
    <w:rsid w:val="0021197A"/>
    <w:rsid w:val="002B0CEC"/>
    <w:rsid w:val="00304F52"/>
    <w:rsid w:val="00393A32"/>
    <w:rsid w:val="003D6C9C"/>
    <w:rsid w:val="004020C5"/>
    <w:rsid w:val="00402C7D"/>
    <w:rsid w:val="004B4B4D"/>
    <w:rsid w:val="004F35C1"/>
    <w:rsid w:val="005A5890"/>
    <w:rsid w:val="006F361A"/>
    <w:rsid w:val="0082135E"/>
    <w:rsid w:val="00876197"/>
    <w:rsid w:val="008C3010"/>
    <w:rsid w:val="00901D0D"/>
    <w:rsid w:val="00982885"/>
    <w:rsid w:val="00985BBE"/>
    <w:rsid w:val="009D0A74"/>
    <w:rsid w:val="00A06B74"/>
    <w:rsid w:val="00A66FB6"/>
    <w:rsid w:val="00A971A1"/>
    <w:rsid w:val="00AC56CC"/>
    <w:rsid w:val="00AE1C68"/>
    <w:rsid w:val="00AE7EC7"/>
    <w:rsid w:val="00B81097"/>
    <w:rsid w:val="00BA2A35"/>
    <w:rsid w:val="00D473F8"/>
    <w:rsid w:val="00E5579E"/>
    <w:rsid w:val="00EF29BA"/>
    <w:rsid w:val="00EF4467"/>
    <w:rsid w:val="00F4517B"/>
    <w:rsid w:val="00F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5579E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5579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7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79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57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579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E5579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557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E5579E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E557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5579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5579E"/>
    <w:rPr>
      <w:rFonts w:cs="Times New Roman"/>
    </w:rPr>
  </w:style>
  <w:style w:type="paragraph" w:styleId="23">
    <w:name w:val="Body Text 2"/>
    <w:basedOn w:val="a"/>
    <w:link w:val="24"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E5579E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5579E"/>
    <w:rPr>
      <w:rFonts w:ascii="Times New Roman" w:eastAsia="Times New Roman" w:hAnsi="Times New Roman" w:cs="Times New Roman"/>
      <w:spacing w:val="-8"/>
      <w:sz w:val="25"/>
      <w:szCs w:val="20"/>
      <w:lang w:eastAsia="ru-RU"/>
    </w:rPr>
  </w:style>
  <w:style w:type="paragraph" w:styleId="ac">
    <w:name w:val="Normal (Web)"/>
    <w:basedOn w:val="a"/>
    <w:rsid w:val="00E5579E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rsid w:val="00E5579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55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579E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E5579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E557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E5579E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rsid w:val="00E5579E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E5579E"/>
    <w:rPr>
      <w:rFonts w:cs="Times New Roman"/>
      <w:b/>
    </w:rPr>
  </w:style>
  <w:style w:type="character" w:styleId="af1">
    <w:name w:val="FollowedHyperlink"/>
    <w:basedOn w:val="a0"/>
    <w:uiPriority w:val="99"/>
    <w:rsid w:val="00E5579E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E5579E"/>
    <w:pPr>
      <w:suppressLineNumber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Subtitle"/>
    <w:basedOn w:val="a"/>
    <w:link w:val="af6"/>
    <w:qFormat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E5579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E5579E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E5579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5579E"/>
    <w:rPr>
      <w:rFonts w:ascii="Times New Roman" w:hAnsi="Times New Roman"/>
      <w:sz w:val="22"/>
    </w:rPr>
  </w:style>
  <w:style w:type="character" w:styleId="afa">
    <w:name w:val="Emphasis"/>
    <w:basedOn w:val="a0"/>
    <w:qFormat/>
    <w:rsid w:val="00E5579E"/>
    <w:rPr>
      <w:rFonts w:cs="Times New Roman"/>
      <w:i/>
    </w:rPr>
  </w:style>
  <w:style w:type="paragraph" w:styleId="afb">
    <w:name w:val="footnote text"/>
    <w:basedOn w:val="a"/>
    <w:link w:val="afc"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rsid w:val="00E5579E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E5579E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E5579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557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Balloon Text"/>
    <w:basedOn w:val="a"/>
    <w:link w:val="aff4"/>
    <w:uiPriority w:val="99"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Знак Знак Знак1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34"/>
    <w:qFormat/>
    <w:rsid w:val="00E557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5579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link w:val="aff7"/>
    <w:uiPriority w:val="1"/>
    <w:qFormat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Document Map"/>
    <w:basedOn w:val="a"/>
    <w:link w:val="aff9"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E5579E"/>
    <w:pPr>
      <w:widowControl w:val="0"/>
      <w:autoSpaceDE w:val="0"/>
      <w:autoSpaceDN w:val="0"/>
      <w:adjustRightInd w:val="0"/>
      <w:spacing w:before="1020" w:after="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E5579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5579E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E5579E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5579E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WW8Num8z1">
    <w:name w:val="WW8Num8z1"/>
    <w:uiPriority w:val="99"/>
    <w:rsid w:val="00E5579E"/>
    <w:rPr>
      <w:rFonts w:ascii="Courier New" w:hAnsi="Courier New"/>
    </w:rPr>
  </w:style>
  <w:style w:type="paragraph" w:customStyle="1" w:styleId="ConsPlusTitle">
    <w:name w:val="ConsPlusTitle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Для таблиц"/>
    <w:basedOn w:val="a"/>
    <w:uiPriority w:val="99"/>
    <w:rsid w:val="00E55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E5579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12"/>
      <w:szCs w:val="20"/>
      <w:lang w:val="en-US" w:eastAsia="ru-RU"/>
    </w:rPr>
  </w:style>
  <w:style w:type="paragraph" w:customStyle="1" w:styleId="25">
    <w:name w:val="Обычный2"/>
    <w:link w:val="Normal"/>
    <w:uiPriority w:val="99"/>
    <w:rsid w:val="00E5579E"/>
    <w:pPr>
      <w:widowControl w:val="0"/>
      <w:spacing w:before="60" w:after="0" w:line="260" w:lineRule="auto"/>
      <w:ind w:firstLine="24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Normal">
    <w:name w:val="Normal Знак"/>
    <w:link w:val="25"/>
    <w:uiPriority w:val="99"/>
    <w:locked/>
    <w:rsid w:val="00E5579E"/>
    <w:rPr>
      <w:rFonts w:ascii="Times New Roman" w:eastAsia="Calibri" w:hAnsi="Times New Roman" w:cs="Times New Roman"/>
      <w:lang w:eastAsia="ru-RU"/>
    </w:rPr>
  </w:style>
  <w:style w:type="character" w:customStyle="1" w:styleId="posttitle">
    <w:name w:val="post_title"/>
    <w:uiPriority w:val="99"/>
    <w:rsid w:val="00E5579E"/>
  </w:style>
  <w:style w:type="character" w:customStyle="1" w:styleId="35">
    <w:name w:val="Основной текст (3)_"/>
    <w:uiPriority w:val="99"/>
    <w:rsid w:val="00E5579E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E5579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E5579E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E5579E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E5579E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E5579E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E5579E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E5579E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5579E"/>
    <w:pPr>
      <w:widowControl w:val="0"/>
      <w:shd w:val="clear" w:color="auto" w:fill="FFFFFF"/>
      <w:spacing w:before="720" w:after="0" w:line="648" w:lineRule="exact"/>
    </w:pPr>
    <w:rPr>
      <w:rFonts w:ascii="Times New Roman" w:eastAsiaTheme="minorHAnsi" w:hAnsi="Times New Roman" w:cstheme="minorBidi"/>
      <w:b/>
      <w:sz w:val="26"/>
    </w:rPr>
  </w:style>
  <w:style w:type="paragraph" w:customStyle="1" w:styleId="82">
    <w:name w:val="Основной текст (8)"/>
    <w:basedOn w:val="a"/>
    <w:link w:val="81"/>
    <w:uiPriority w:val="99"/>
    <w:rsid w:val="00E5579E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 w:cstheme="minorBidi"/>
      <w:i/>
      <w:sz w:val="28"/>
    </w:rPr>
  </w:style>
  <w:style w:type="paragraph" w:customStyle="1" w:styleId="92">
    <w:name w:val="Основной текст (9)"/>
    <w:basedOn w:val="a"/>
    <w:link w:val="91"/>
    <w:uiPriority w:val="99"/>
    <w:rsid w:val="00E5579E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 w:cstheme="minorBidi"/>
      <w:b/>
      <w:sz w:val="15"/>
    </w:rPr>
  </w:style>
  <w:style w:type="paragraph" w:customStyle="1" w:styleId="131">
    <w:name w:val="Заголовок №1 (3)"/>
    <w:basedOn w:val="a"/>
    <w:link w:val="130"/>
    <w:uiPriority w:val="99"/>
    <w:rsid w:val="00E5579E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eastAsiaTheme="minorHAnsi" w:hAnsi="Times New Roman" w:cstheme="minorBidi"/>
      <w:b/>
      <w:sz w:val="50"/>
    </w:rPr>
  </w:style>
  <w:style w:type="paragraph" w:customStyle="1" w:styleId="321">
    <w:name w:val="Заголовок №3 (2)"/>
    <w:basedOn w:val="a"/>
    <w:link w:val="320"/>
    <w:uiPriority w:val="99"/>
    <w:rsid w:val="00E5579E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eastAsiaTheme="minorHAnsi" w:hAnsi="Times New Roman" w:cstheme="minorBidi"/>
      <w:b/>
      <w:sz w:val="30"/>
    </w:rPr>
  </w:style>
  <w:style w:type="paragraph" w:customStyle="1" w:styleId="42">
    <w:name w:val="Заголовок №4"/>
    <w:basedOn w:val="a"/>
    <w:link w:val="41"/>
    <w:uiPriority w:val="99"/>
    <w:rsid w:val="00E5579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eastAsiaTheme="minorHAnsi" w:hAnsi="Times New Roman" w:cstheme="minorBidi"/>
      <w:b/>
      <w:i/>
      <w:sz w:val="30"/>
    </w:rPr>
  </w:style>
  <w:style w:type="paragraph" w:customStyle="1" w:styleId="101">
    <w:name w:val="Основной текст (10)"/>
    <w:basedOn w:val="a"/>
    <w:link w:val="100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  <w:sz w:val="17"/>
    </w:rPr>
  </w:style>
  <w:style w:type="paragraph" w:customStyle="1" w:styleId="111">
    <w:name w:val="Основной текст (11)"/>
    <w:basedOn w:val="a"/>
    <w:link w:val="110"/>
    <w:uiPriority w:val="99"/>
    <w:rsid w:val="00E5579E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eastAsiaTheme="minorHAnsi" w:hAnsi="Times New Roman" w:cstheme="minorBidi"/>
      <w:sz w:val="11"/>
    </w:rPr>
  </w:style>
  <w:style w:type="paragraph" w:customStyle="1" w:styleId="421">
    <w:name w:val="Заголовок №4 (2)"/>
    <w:basedOn w:val="a"/>
    <w:link w:val="420"/>
    <w:uiPriority w:val="99"/>
    <w:rsid w:val="00E5579E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eastAsiaTheme="minorHAnsi" w:hAnsi="Times New Roman" w:cstheme="minorBidi"/>
      <w:b/>
      <w:sz w:val="30"/>
    </w:rPr>
  </w:style>
  <w:style w:type="character" w:customStyle="1" w:styleId="affb">
    <w:name w:val="Колонтитул_"/>
    <w:link w:val="affc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E5579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E5579E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c">
    <w:name w:val="Колонтитул"/>
    <w:basedOn w:val="a"/>
    <w:link w:val="affb"/>
    <w:uiPriority w:val="99"/>
    <w:rsid w:val="00E5579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30"/>
    </w:rPr>
  </w:style>
  <w:style w:type="character" w:customStyle="1" w:styleId="51">
    <w:name w:val="Заголовок №5_"/>
    <w:link w:val="5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E5579E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E5579E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eastAsiaTheme="minorHAnsi" w:hAnsi="Times New Roman" w:cstheme="minorBidi"/>
      <w:b/>
      <w:sz w:val="26"/>
    </w:rPr>
  </w:style>
  <w:style w:type="paragraph" w:customStyle="1" w:styleId="121">
    <w:name w:val="Основной текст (12)"/>
    <w:basedOn w:val="a"/>
    <w:link w:val="120"/>
    <w:uiPriority w:val="99"/>
    <w:rsid w:val="00E5579E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eastAsiaTheme="minorHAnsi" w:hAnsi="Times New Roman" w:cstheme="minorBidi"/>
      <w:sz w:val="23"/>
    </w:rPr>
  </w:style>
  <w:style w:type="character" w:customStyle="1" w:styleId="71">
    <w:name w:val="Основной текст (7)_"/>
    <w:link w:val="72"/>
    <w:uiPriority w:val="99"/>
    <w:locked/>
    <w:rsid w:val="00E5579E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</w:rPr>
  </w:style>
  <w:style w:type="character" w:customStyle="1" w:styleId="1211pt">
    <w:name w:val="Основной текст (12) + 11 pt"/>
    <w:aliases w:val="Полужирный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E55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E5579E"/>
    <w:rPr>
      <w:rFonts w:cs="Times New Roman"/>
    </w:rPr>
  </w:style>
  <w:style w:type="character" w:customStyle="1" w:styleId="c11">
    <w:name w:val="c11"/>
    <w:basedOn w:val="a0"/>
    <w:uiPriority w:val="99"/>
    <w:rsid w:val="00E5579E"/>
    <w:rPr>
      <w:rFonts w:cs="Times New Roman"/>
    </w:rPr>
  </w:style>
  <w:style w:type="paragraph" w:customStyle="1" w:styleId="c12">
    <w:name w:val="c12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E5579E"/>
    <w:rPr>
      <w:rFonts w:cs="Times New Roman"/>
    </w:rPr>
  </w:style>
  <w:style w:type="character" w:customStyle="1" w:styleId="c4">
    <w:name w:val="c4"/>
    <w:basedOn w:val="a0"/>
    <w:uiPriority w:val="99"/>
    <w:rsid w:val="00E5579E"/>
    <w:rPr>
      <w:rFonts w:cs="Times New Roman"/>
    </w:rPr>
  </w:style>
  <w:style w:type="character" w:customStyle="1" w:styleId="c6">
    <w:name w:val="c6"/>
    <w:basedOn w:val="a0"/>
    <w:uiPriority w:val="99"/>
    <w:rsid w:val="00E5579E"/>
    <w:rPr>
      <w:rFonts w:cs="Times New Roman"/>
    </w:rPr>
  </w:style>
  <w:style w:type="character" w:customStyle="1" w:styleId="c86">
    <w:name w:val="c86"/>
    <w:basedOn w:val="a0"/>
    <w:uiPriority w:val="99"/>
    <w:rsid w:val="00E5579E"/>
    <w:rPr>
      <w:rFonts w:cs="Times New Roman"/>
    </w:rPr>
  </w:style>
  <w:style w:type="character" w:customStyle="1" w:styleId="c19">
    <w:name w:val="c19"/>
    <w:basedOn w:val="a0"/>
    <w:uiPriority w:val="99"/>
    <w:rsid w:val="00E5579E"/>
    <w:rPr>
      <w:rFonts w:cs="Times New Roman"/>
    </w:rPr>
  </w:style>
  <w:style w:type="character" w:customStyle="1" w:styleId="c189">
    <w:name w:val="c189"/>
    <w:basedOn w:val="a0"/>
    <w:uiPriority w:val="99"/>
    <w:rsid w:val="00E5579E"/>
    <w:rPr>
      <w:rFonts w:cs="Times New Roman"/>
    </w:rPr>
  </w:style>
  <w:style w:type="character" w:customStyle="1" w:styleId="c164">
    <w:name w:val="c164"/>
    <w:basedOn w:val="a0"/>
    <w:uiPriority w:val="99"/>
    <w:rsid w:val="00E5579E"/>
    <w:rPr>
      <w:rFonts w:cs="Times New Roman"/>
    </w:rPr>
  </w:style>
  <w:style w:type="paragraph" w:customStyle="1" w:styleId="c0">
    <w:name w:val="c0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E5579E"/>
    <w:rPr>
      <w:rFonts w:cs="Times New Roman"/>
    </w:rPr>
  </w:style>
  <w:style w:type="character" w:customStyle="1" w:styleId="c32">
    <w:name w:val="c32"/>
    <w:basedOn w:val="a0"/>
    <w:uiPriority w:val="99"/>
    <w:rsid w:val="00E5579E"/>
    <w:rPr>
      <w:rFonts w:cs="Times New Roman"/>
    </w:rPr>
  </w:style>
  <w:style w:type="character" w:customStyle="1" w:styleId="c78">
    <w:name w:val="c78"/>
    <w:basedOn w:val="a0"/>
    <w:uiPriority w:val="99"/>
    <w:rsid w:val="00E5579E"/>
    <w:rPr>
      <w:rFonts w:cs="Times New Roman"/>
    </w:rPr>
  </w:style>
  <w:style w:type="table" w:customStyle="1" w:styleId="14">
    <w:name w:val="Сетка таблицы1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E5579E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rsid w:val="00E5579E"/>
    <w:rPr>
      <w:rFonts w:ascii="Times New Roman" w:hAnsi="Times New Roman"/>
    </w:rPr>
  </w:style>
  <w:style w:type="character" w:customStyle="1" w:styleId="WW8Num1z2">
    <w:name w:val="WW8Num1z2"/>
    <w:rsid w:val="00E5579E"/>
    <w:rPr>
      <w:rFonts w:ascii="Wingdings" w:hAnsi="Wingdings"/>
    </w:rPr>
  </w:style>
  <w:style w:type="table" w:customStyle="1" w:styleId="113">
    <w:name w:val="Сетка таблицы11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E5579E"/>
    <w:rPr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E557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F4517B"/>
  </w:style>
  <w:style w:type="character" w:customStyle="1" w:styleId="vcourseitem-oldpricediscont">
    <w:name w:val="vcourse__item-oldprice_discont"/>
    <w:basedOn w:val="a0"/>
    <w:rsid w:val="00F4517B"/>
  </w:style>
  <w:style w:type="character" w:customStyle="1" w:styleId="ui">
    <w:name w:val="ui"/>
    <w:basedOn w:val="a0"/>
    <w:rsid w:val="00F4517B"/>
  </w:style>
  <w:style w:type="numbering" w:customStyle="1" w:styleId="28">
    <w:name w:val="Нет списка2"/>
    <w:next w:val="a2"/>
    <w:uiPriority w:val="99"/>
    <w:semiHidden/>
    <w:unhideWhenUsed/>
    <w:rsid w:val="00985BBE"/>
  </w:style>
  <w:style w:type="character" w:customStyle="1" w:styleId="WW8Num1z0">
    <w:name w:val="WW8Num1z0"/>
    <w:rsid w:val="00985BBE"/>
    <w:rPr>
      <w:rFonts w:cs="Times New Roman"/>
    </w:rPr>
  </w:style>
  <w:style w:type="character" w:customStyle="1" w:styleId="WW8Num1z1">
    <w:name w:val="WW8Num1z1"/>
    <w:rsid w:val="00985BBE"/>
  </w:style>
  <w:style w:type="character" w:customStyle="1" w:styleId="WW8Num1z3">
    <w:name w:val="WW8Num1z3"/>
    <w:rsid w:val="00985BBE"/>
  </w:style>
  <w:style w:type="character" w:customStyle="1" w:styleId="WW8Num1z4">
    <w:name w:val="WW8Num1z4"/>
    <w:rsid w:val="00985BBE"/>
  </w:style>
  <w:style w:type="character" w:customStyle="1" w:styleId="WW8Num1z5">
    <w:name w:val="WW8Num1z5"/>
    <w:rsid w:val="00985BBE"/>
  </w:style>
  <w:style w:type="character" w:customStyle="1" w:styleId="WW8Num1z6">
    <w:name w:val="WW8Num1z6"/>
    <w:rsid w:val="00985BBE"/>
  </w:style>
  <w:style w:type="character" w:customStyle="1" w:styleId="WW8Num1z7">
    <w:name w:val="WW8Num1z7"/>
    <w:rsid w:val="00985BBE"/>
  </w:style>
  <w:style w:type="character" w:customStyle="1" w:styleId="WW8Num1z8">
    <w:name w:val="WW8Num1z8"/>
    <w:rsid w:val="00985BBE"/>
  </w:style>
  <w:style w:type="character" w:customStyle="1" w:styleId="WW8Num2z0">
    <w:name w:val="WW8Num2z0"/>
    <w:rsid w:val="00985BBE"/>
    <w:rPr>
      <w:rFonts w:hint="default"/>
      <w:b w:val="0"/>
    </w:rPr>
  </w:style>
  <w:style w:type="character" w:customStyle="1" w:styleId="WW8Num3z0">
    <w:name w:val="WW8Num3z0"/>
    <w:rsid w:val="00985BBE"/>
  </w:style>
  <w:style w:type="character" w:customStyle="1" w:styleId="WW8Num3z1">
    <w:name w:val="WW8Num3z1"/>
    <w:rsid w:val="00985BBE"/>
  </w:style>
  <w:style w:type="character" w:customStyle="1" w:styleId="WW8Num3z2">
    <w:name w:val="WW8Num3z2"/>
    <w:rsid w:val="00985BBE"/>
  </w:style>
  <w:style w:type="character" w:customStyle="1" w:styleId="WW8Num3z3">
    <w:name w:val="WW8Num3z3"/>
    <w:rsid w:val="00985BBE"/>
  </w:style>
  <w:style w:type="character" w:customStyle="1" w:styleId="WW8Num3z4">
    <w:name w:val="WW8Num3z4"/>
    <w:rsid w:val="00985BBE"/>
  </w:style>
  <w:style w:type="character" w:customStyle="1" w:styleId="WW8Num3z5">
    <w:name w:val="WW8Num3z5"/>
    <w:rsid w:val="00985BBE"/>
  </w:style>
  <w:style w:type="character" w:customStyle="1" w:styleId="WW8Num3z6">
    <w:name w:val="WW8Num3z6"/>
    <w:rsid w:val="00985BBE"/>
  </w:style>
  <w:style w:type="character" w:customStyle="1" w:styleId="WW8Num3z7">
    <w:name w:val="WW8Num3z7"/>
    <w:rsid w:val="00985BBE"/>
  </w:style>
  <w:style w:type="character" w:customStyle="1" w:styleId="WW8Num3z8">
    <w:name w:val="WW8Num3z8"/>
    <w:rsid w:val="00985BBE"/>
  </w:style>
  <w:style w:type="character" w:customStyle="1" w:styleId="WW8Num4z0">
    <w:name w:val="WW8Num4z0"/>
    <w:rsid w:val="00985BBE"/>
  </w:style>
  <w:style w:type="character" w:customStyle="1" w:styleId="WW8Num4z1">
    <w:name w:val="WW8Num4z1"/>
    <w:rsid w:val="00985BBE"/>
  </w:style>
  <w:style w:type="character" w:customStyle="1" w:styleId="WW8Num4z2">
    <w:name w:val="WW8Num4z2"/>
    <w:rsid w:val="00985BBE"/>
  </w:style>
  <w:style w:type="character" w:customStyle="1" w:styleId="WW8Num4z3">
    <w:name w:val="WW8Num4z3"/>
    <w:rsid w:val="00985BBE"/>
  </w:style>
  <w:style w:type="character" w:customStyle="1" w:styleId="WW8Num4z4">
    <w:name w:val="WW8Num4z4"/>
    <w:rsid w:val="00985BBE"/>
  </w:style>
  <w:style w:type="character" w:customStyle="1" w:styleId="WW8Num4z5">
    <w:name w:val="WW8Num4z5"/>
    <w:rsid w:val="00985BBE"/>
  </w:style>
  <w:style w:type="character" w:customStyle="1" w:styleId="WW8Num4z6">
    <w:name w:val="WW8Num4z6"/>
    <w:rsid w:val="00985BBE"/>
  </w:style>
  <w:style w:type="character" w:customStyle="1" w:styleId="WW8Num4z7">
    <w:name w:val="WW8Num4z7"/>
    <w:rsid w:val="00985BBE"/>
  </w:style>
  <w:style w:type="character" w:customStyle="1" w:styleId="WW8Num4z8">
    <w:name w:val="WW8Num4z8"/>
    <w:rsid w:val="00985BBE"/>
  </w:style>
  <w:style w:type="character" w:customStyle="1" w:styleId="WW8Num6z0">
    <w:name w:val="WW8Num6z0"/>
    <w:rsid w:val="00985BBE"/>
    <w:rPr>
      <w:rFonts w:eastAsia="Calibri"/>
      <w:sz w:val="28"/>
      <w:szCs w:val="28"/>
    </w:rPr>
  </w:style>
  <w:style w:type="character" w:customStyle="1" w:styleId="WW8Num7z0">
    <w:name w:val="WW8Num7z0"/>
    <w:rsid w:val="00985BBE"/>
    <w:rPr>
      <w:rFonts w:cs="Times New Roman"/>
      <w:b/>
    </w:rPr>
  </w:style>
  <w:style w:type="character" w:customStyle="1" w:styleId="WW8Num8z0">
    <w:name w:val="WW8Num8z0"/>
    <w:rsid w:val="00985BB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9z0">
    <w:name w:val="WW8Num9z0"/>
    <w:rsid w:val="00985BB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9z2">
    <w:name w:val="WW8Num9z2"/>
    <w:rsid w:val="00985BBE"/>
    <w:rPr>
      <w:rFonts w:cs="Times New Roman" w:hint="default"/>
    </w:rPr>
  </w:style>
  <w:style w:type="character" w:customStyle="1" w:styleId="WW8Num10z0">
    <w:name w:val="WW8Num10z0"/>
    <w:rsid w:val="00985BBE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10z1">
    <w:name w:val="WW8Num10z1"/>
    <w:rsid w:val="00985BBE"/>
    <w:rPr>
      <w:rFonts w:cs="Times New Roman" w:hint="default"/>
    </w:rPr>
  </w:style>
  <w:style w:type="character" w:customStyle="1" w:styleId="WW8Num11z0">
    <w:name w:val="WW8Num11z0"/>
    <w:rsid w:val="00985BBE"/>
    <w:rPr>
      <w:rFonts w:hint="default"/>
    </w:rPr>
  </w:style>
  <w:style w:type="character" w:customStyle="1" w:styleId="WW8Num11z1">
    <w:name w:val="WW8Num11z1"/>
    <w:rsid w:val="00985BBE"/>
  </w:style>
  <w:style w:type="character" w:customStyle="1" w:styleId="WW8Num11z2">
    <w:name w:val="WW8Num11z2"/>
    <w:rsid w:val="00985BBE"/>
  </w:style>
  <w:style w:type="character" w:customStyle="1" w:styleId="WW8Num11z3">
    <w:name w:val="WW8Num11z3"/>
    <w:rsid w:val="00985BBE"/>
  </w:style>
  <w:style w:type="character" w:customStyle="1" w:styleId="WW8Num11z4">
    <w:name w:val="WW8Num11z4"/>
    <w:rsid w:val="00985BBE"/>
  </w:style>
  <w:style w:type="character" w:customStyle="1" w:styleId="WW8Num11z5">
    <w:name w:val="WW8Num11z5"/>
    <w:rsid w:val="00985BBE"/>
  </w:style>
  <w:style w:type="character" w:customStyle="1" w:styleId="WW8Num11z6">
    <w:name w:val="WW8Num11z6"/>
    <w:rsid w:val="00985BBE"/>
  </w:style>
  <w:style w:type="character" w:customStyle="1" w:styleId="WW8Num11z7">
    <w:name w:val="WW8Num11z7"/>
    <w:rsid w:val="00985BBE"/>
  </w:style>
  <w:style w:type="character" w:customStyle="1" w:styleId="WW8Num11z8">
    <w:name w:val="WW8Num11z8"/>
    <w:rsid w:val="00985BBE"/>
  </w:style>
  <w:style w:type="character" w:customStyle="1" w:styleId="WW8Num12z0">
    <w:name w:val="WW8Num12z0"/>
    <w:rsid w:val="00985BBE"/>
    <w:rPr>
      <w:rFonts w:hint="default"/>
    </w:rPr>
  </w:style>
  <w:style w:type="character" w:customStyle="1" w:styleId="WW8Num12z1">
    <w:name w:val="WW8Num12z1"/>
    <w:rsid w:val="00985BBE"/>
  </w:style>
  <w:style w:type="character" w:customStyle="1" w:styleId="WW8Num12z2">
    <w:name w:val="WW8Num12z2"/>
    <w:rsid w:val="00985BBE"/>
  </w:style>
  <w:style w:type="character" w:customStyle="1" w:styleId="WW8Num12z3">
    <w:name w:val="WW8Num12z3"/>
    <w:rsid w:val="00985BBE"/>
  </w:style>
  <w:style w:type="character" w:customStyle="1" w:styleId="WW8Num12z4">
    <w:name w:val="WW8Num12z4"/>
    <w:rsid w:val="00985BBE"/>
  </w:style>
  <w:style w:type="character" w:customStyle="1" w:styleId="WW8Num12z5">
    <w:name w:val="WW8Num12z5"/>
    <w:rsid w:val="00985BBE"/>
  </w:style>
  <w:style w:type="character" w:customStyle="1" w:styleId="WW8Num12z6">
    <w:name w:val="WW8Num12z6"/>
    <w:rsid w:val="00985BBE"/>
  </w:style>
  <w:style w:type="character" w:customStyle="1" w:styleId="WW8Num12z7">
    <w:name w:val="WW8Num12z7"/>
    <w:rsid w:val="00985BBE"/>
  </w:style>
  <w:style w:type="character" w:customStyle="1" w:styleId="WW8Num12z8">
    <w:name w:val="WW8Num12z8"/>
    <w:rsid w:val="00985BBE"/>
  </w:style>
  <w:style w:type="character" w:customStyle="1" w:styleId="3a">
    <w:name w:val="Основной шрифт абзаца3"/>
    <w:rsid w:val="00985BBE"/>
  </w:style>
  <w:style w:type="character" w:customStyle="1" w:styleId="29">
    <w:name w:val="Основной шрифт абзаца2"/>
    <w:rsid w:val="00985BBE"/>
  </w:style>
  <w:style w:type="character" w:customStyle="1" w:styleId="18">
    <w:name w:val="Основной шрифт абзаца1"/>
    <w:rsid w:val="00985BBE"/>
  </w:style>
  <w:style w:type="character" w:customStyle="1" w:styleId="affd">
    <w:name w:val="Символ сноски"/>
    <w:rsid w:val="00985BBE"/>
    <w:rPr>
      <w:vertAlign w:val="superscript"/>
    </w:rPr>
  </w:style>
  <w:style w:type="character" w:customStyle="1" w:styleId="affe">
    <w:name w:val="Текст концевой сноски Знак"/>
    <w:rsid w:val="00985BBE"/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Символ концевой сноски"/>
    <w:rsid w:val="00985BBE"/>
    <w:rPr>
      <w:vertAlign w:val="superscript"/>
    </w:rPr>
  </w:style>
  <w:style w:type="character" w:customStyle="1" w:styleId="FootnoteCharacters">
    <w:name w:val="Footnote Characters"/>
    <w:rsid w:val="00985BBE"/>
    <w:rPr>
      <w:vertAlign w:val="superscript"/>
    </w:rPr>
  </w:style>
  <w:style w:type="character" w:customStyle="1" w:styleId="43">
    <w:name w:val="Основной шрифт абзаца4"/>
    <w:rsid w:val="00985BBE"/>
  </w:style>
  <w:style w:type="character" w:customStyle="1" w:styleId="FontStyle29">
    <w:name w:val="Font Style29"/>
    <w:rsid w:val="00985BBE"/>
    <w:rPr>
      <w:rFonts w:ascii="Times New Roman" w:hAnsi="Times New Roman" w:cs="Times New Roman"/>
      <w:sz w:val="18"/>
      <w:szCs w:val="18"/>
    </w:rPr>
  </w:style>
  <w:style w:type="paragraph" w:customStyle="1" w:styleId="afff0">
    <w:name w:val="Заголовок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5"/>
    <w:rsid w:val="00985BBE"/>
    <w:pPr>
      <w:framePr w:w="0" w:hRule="auto" w:hSpace="0" w:wrap="auto" w:vAnchor="margin" w:hAnchor="text" w:xAlign="left" w:yAlign="inline"/>
      <w:spacing w:after="14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ff2">
    <w:name w:val="caption"/>
    <w:basedOn w:val="a"/>
    <w:qFormat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985BBE"/>
    <w:pPr>
      <w:suppressLineNumbers/>
    </w:pPr>
    <w:rPr>
      <w:rFonts w:cs="Mangal"/>
      <w:lang w:eastAsia="zh-CN"/>
    </w:rPr>
  </w:style>
  <w:style w:type="paragraph" w:customStyle="1" w:styleId="2a">
    <w:name w:val="Заголовок2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b">
    <w:name w:val="Название объекта2"/>
    <w:basedOn w:val="a"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985BBE"/>
    <w:pPr>
      <w:suppressLineNumbers/>
    </w:pPr>
    <w:rPr>
      <w:rFonts w:cs="Mangal"/>
      <w:lang w:eastAsia="zh-CN"/>
    </w:rPr>
  </w:style>
  <w:style w:type="paragraph" w:customStyle="1" w:styleId="19">
    <w:name w:val="Заголовок1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a">
    <w:name w:val="Название объекта1"/>
    <w:basedOn w:val="a"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985BBE"/>
    <w:pPr>
      <w:suppressLineNumbers/>
    </w:pPr>
    <w:rPr>
      <w:rFonts w:cs="Mangal"/>
      <w:lang w:eastAsia="zh-CN"/>
    </w:rPr>
  </w:style>
  <w:style w:type="character" w:customStyle="1" w:styleId="1c">
    <w:name w:val="Текст сноски Знак1"/>
    <w:basedOn w:val="a0"/>
    <w:rsid w:val="00985BBE"/>
    <w:rPr>
      <w:rFonts w:ascii="Calibri" w:eastAsia="Calibri" w:hAnsi="Calibri" w:cs="Calibri"/>
      <w:lang w:val="x-none" w:eastAsia="zh-CN"/>
    </w:rPr>
  </w:style>
  <w:style w:type="paragraph" w:customStyle="1" w:styleId="afff3">
    <w:name w:val="Верхний и нижний колонтитулы"/>
    <w:basedOn w:val="a"/>
    <w:rsid w:val="00985BBE"/>
    <w:pPr>
      <w:suppressLineNumbers/>
      <w:tabs>
        <w:tab w:val="center" w:pos="4819"/>
        <w:tab w:val="right" w:pos="9638"/>
      </w:tabs>
    </w:pPr>
    <w:rPr>
      <w:rFonts w:cs="Calibri"/>
      <w:lang w:eastAsia="zh-CN"/>
    </w:rPr>
  </w:style>
  <w:style w:type="character" w:customStyle="1" w:styleId="1d">
    <w:name w:val="Нижний колонтитул Знак1"/>
    <w:basedOn w:val="a0"/>
    <w:rsid w:val="00985BBE"/>
    <w:rPr>
      <w:sz w:val="24"/>
      <w:szCs w:val="24"/>
      <w:lang w:val="x-none" w:eastAsia="zh-CN"/>
    </w:rPr>
  </w:style>
  <w:style w:type="paragraph" w:styleId="afff4">
    <w:name w:val="endnote text"/>
    <w:basedOn w:val="a"/>
    <w:link w:val="1e"/>
    <w:rsid w:val="00985BB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1e">
    <w:name w:val="Текст концевой сноски Знак1"/>
    <w:basedOn w:val="a0"/>
    <w:link w:val="afff4"/>
    <w:rsid w:val="00985BB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f">
    <w:name w:val="Текст выноски Знак1"/>
    <w:basedOn w:val="a0"/>
    <w:rsid w:val="00985BBE"/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1f0">
    <w:name w:val="Верхний колонтитул Знак1"/>
    <w:basedOn w:val="a0"/>
    <w:rsid w:val="00985BBE"/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5">
    <w:name w:val="Содержимое таблицы"/>
    <w:basedOn w:val="a"/>
    <w:rsid w:val="00985BBE"/>
    <w:pPr>
      <w:suppressLineNumbers/>
    </w:pPr>
    <w:rPr>
      <w:rFonts w:cs="Calibri"/>
      <w:lang w:eastAsia="zh-CN"/>
    </w:rPr>
  </w:style>
  <w:style w:type="paragraph" w:customStyle="1" w:styleId="afff6">
    <w:name w:val="Заголовок таблицы"/>
    <w:basedOn w:val="afff5"/>
    <w:rsid w:val="00985BBE"/>
    <w:pPr>
      <w:jc w:val="center"/>
    </w:pPr>
    <w:rPr>
      <w:b/>
      <w:bCs/>
    </w:rPr>
  </w:style>
  <w:style w:type="paragraph" w:customStyle="1" w:styleId="1f1">
    <w:name w:val="Абзац списка1"/>
    <w:basedOn w:val="a"/>
    <w:rsid w:val="00985BBE"/>
    <w:pPr>
      <w:ind w:left="720"/>
      <w:contextualSpacing/>
    </w:pPr>
    <w:rPr>
      <w:rFonts w:cs="Calibri"/>
      <w:lang w:eastAsia="zh-CN"/>
    </w:rPr>
  </w:style>
  <w:style w:type="paragraph" w:customStyle="1" w:styleId="Standard">
    <w:name w:val="Standard"/>
    <w:rsid w:val="00985BBE"/>
    <w:pPr>
      <w:suppressAutoHyphens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1f2">
    <w:name w:val="Основной текст с отступом Знак1"/>
    <w:basedOn w:val="a0"/>
    <w:rsid w:val="00985BBE"/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985BBE"/>
    <w:pPr>
      <w:widowControl w:val="0"/>
      <w:autoSpaceDE w:val="0"/>
      <w:spacing w:after="0" w:line="288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985BBE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985BB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7">
    <w:name w:val="Содержимое врезки"/>
    <w:basedOn w:val="a"/>
    <w:rsid w:val="00985BBE"/>
    <w:rPr>
      <w:rFonts w:cs="Calibri"/>
      <w:lang w:eastAsia="zh-CN"/>
    </w:rPr>
  </w:style>
  <w:style w:type="paragraph" w:customStyle="1" w:styleId="211">
    <w:name w:val="Список 21"/>
    <w:basedOn w:val="a"/>
    <w:rsid w:val="00A06B7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3c">
    <w:name w:val="Нет списка3"/>
    <w:next w:val="a2"/>
    <w:uiPriority w:val="99"/>
    <w:semiHidden/>
    <w:rsid w:val="00A06B74"/>
  </w:style>
  <w:style w:type="table" w:customStyle="1" w:styleId="44">
    <w:name w:val="Сетка таблицы4"/>
    <w:basedOn w:val="a1"/>
    <w:next w:val="af7"/>
    <w:uiPriority w:val="59"/>
    <w:rsid w:val="00A0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rsid w:val="00A06B7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hl1">
    <w:name w:val="hl1"/>
    <w:rsid w:val="00A06B74"/>
    <w:rPr>
      <w:color w:val="4682B4"/>
    </w:rPr>
  </w:style>
  <w:style w:type="character" w:customStyle="1" w:styleId="FontStyle49">
    <w:name w:val="Font Style49"/>
    <w:rsid w:val="00A06B74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rsid w:val="00A06B7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A06B7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06B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A06B7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5">
    <w:name w:val="Style5"/>
    <w:basedOn w:val="a"/>
    <w:rsid w:val="00A0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d">
    <w:name w:val="Обычный3"/>
    <w:rsid w:val="00A06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A0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06B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06B74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06B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0">
    <w:name w:val="Font Style120"/>
    <w:rsid w:val="00A06B7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1">
    <w:name w:val="Font Style121"/>
    <w:rsid w:val="00A06B74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f8">
    <w:name w:val="Знак Знак"/>
    <w:locked/>
    <w:rsid w:val="00A06B74"/>
    <w:rPr>
      <w:b/>
      <w:sz w:val="32"/>
      <w:lang w:val="ru-RU" w:eastAsia="ru-RU" w:bidi="ar-SA"/>
    </w:rPr>
  </w:style>
  <w:style w:type="character" w:customStyle="1" w:styleId="aff7">
    <w:name w:val="Без интервала Знак"/>
    <w:link w:val="aff6"/>
    <w:uiPriority w:val="1"/>
    <w:rsid w:val="00A06B74"/>
    <w:rPr>
      <w:rFonts w:ascii="Times New Roman" w:eastAsia="Times New Roman" w:hAnsi="Times New Roman" w:cs="Times New Roman"/>
      <w:sz w:val="20"/>
      <w:szCs w:val="20"/>
    </w:rPr>
  </w:style>
  <w:style w:type="character" w:customStyle="1" w:styleId="85pt0pt">
    <w:name w:val="Основной текст + 8;5 pt;Интервал 0 pt"/>
    <w:rsid w:val="00A06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afff9">
    <w:name w:val="Основной текст_"/>
    <w:link w:val="1f3"/>
    <w:rsid w:val="00A06B74"/>
    <w:rPr>
      <w:shd w:val="clear" w:color="auto" w:fill="FFFFFF"/>
    </w:rPr>
  </w:style>
  <w:style w:type="paragraph" w:customStyle="1" w:styleId="1f3">
    <w:name w:val="Основной текст1"/>
    <w:basedOn w:val="a"/>
    <w:link w:val="afff9"/>
    <w:rsid w:val="00A06B74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f4">
    <w:name w:val="Заголовок №1_"/>
    <w:link w:val="1f5"/>
    <w:rsid w:val="00A06B74"/>
    <w:rPr>
      <w:b/>
      <w:bCs/>
      <w:spacing w:val="2"/>
      <w:sz w:val="29"/>
      <w:szCs w:val="29"/>
      <w:shd w:val="clear" w:color="auto" w:fill="FFFFFF"/>
    </w:rPr>
  </w:style>
  <w:style w:type="paragraph" w:customStyle="1" w:styleId="1f5">
    <w:name w:val="Заголовок №1"/>
    <w:basedOn w:val="a"/>
    <w:link w:val="1f4"/>
    <w:rsid w:val="00A06B7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"/>
      <w:sz w:val="29"/>
      <w:szCs w:val="29"/>
    </w:rPr>
  </w:style>
  <w:style w:type="character" w:customStyle="1" w:styleId="125pt0pt">
    <w:name w:val="Основной текст + 12;5 pt;Интервал 0 pt"/>
    <w:rsid w:val="00A06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5pt0pt0">
    <w:name w:val="Основной текст + 12;5 pt;Полужирный;Интервал 0 pt"/>
    <w:rsid w:val="00A06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Sylfaen13pt">
    <w:name w:val="Основной текст + Sylfaen;13 pt;Курсив"/>
    <w:rsid w:val="00A06B7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f6">
    <w:name w:val="Основной текст + Полужирный1"/>
    <w:aliases w:val="Интервал 1 pt"/>
    <w:uiPriority w:val="99"/>
    <w:rsid w:val="00A06B74"/>
    <w:rPr>
      <w:rFonts w:ascii="Times New Roman" w:hAnsi="Times New Roman" w:cs="Times New Roman"/>
      <w:b/>
      <w:bCs/>
      <w:spacing w:val="20"/>
      <w:sz w:val="26"/>
      <w:szCs w:val="26"/>
      <w:u w:val="none"/>
    </w:rPr>
  </w:style>
  <w:style w:type="character" w:customStyle="1" w:styleId="FontStyle125">
    <w:name w:val="Font Style125"/>
    <w:uiPriority w:val="99"/>
    <w:rsid w:val="00A06B74"/>
    <w:rPr>
      <w:rFonts w:ascii="Times New Roman" w:hAnsi="Times New Roman" w:cs="Times New Roman"/>
      <w:spacing w:val="10"/>
      <w:sz w:val="18"/>
      <w:szCs w:val="18"/>
    </w:rPr>
  </w:style>
  <w:style w:type="table" w:customStyle="1" w:styleId="122">
    <w:name w:val="Сетка таблицы12"/>
    <w:basedOn w:val="a1"/>
    <w:next w:val="af7"/>
    <w:uiPriority w:val="59"/>
    <w:rsid w:val="00A06B74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uiPriority w:val="99"/>
    <w:rsid w:val="00A06B74"/>
    <w:pPr>
      <w:widowControl w:val="0"/>
      <w:autoSpaceDE w:val="0"/>
      <w:autoSpaceDN w:val="0"/>
      <w:adjustRightInd w:val="0"/>
      <w:spacing w:after="0" w:line="173" w:lineRule="exact"/>
      <w:ind w:firstLine="1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A06B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8">
    <w:name w:val="Font Style128"/>
    <w:uiPriority w:val="99"/>
    <w:rsid w:val="00A06B74"/>
    <w:rPr>
      <w:rFonts w:ascii="Times New Roman" w:hAnsi="Times New Roman" w:cs="Times New Roman"/>
      <w:sz w:val="16"/>
      <w:szCs w:val="16"/>
    </w:rPr>
  </w:style>
  <w:style w:type="table" w:customStyle="1" w:styleId="212">
    <w:name w:val="Сетка таблицы21"/>
    <w:basedOn w:val="a1"/>
    <w:next w:val="af7"/>
    <w:uiPriority w:val="59"/>
    <w:rsid w:val="00A06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A06B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06B74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uiPriority w:val="99"/>
    <w:rsid w:val="00A06B74"/>
    <w:rPr>
      <w:rFonts w:ascii="Times New Roman" w:hAnsi="Times New Roman" w:cs="Times New Roman"/>
      <w:i/>
      <w:iCs/>
      <w:spacing w:val="10"/>
      <w:sz w:val="20"/>
      <w:szCs w:val="20"/>
    </w:rPr>
  </w:style>
  <w:style w:type="table" w:customStyle="1" w:styleId="310">
    <w:name w:val="Сетка таблицы31"/>
    <w:basedOn w:val="a1"/>
    <w:next w:val="af7"/>
    <w:uiPriority w:val="59"/>
    <w:rsid w:val="00A06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A06B74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7"/>
    <w:uiPriority w:val="59"/>
    <w:rsid w:val="00A06B74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C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E5579E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5579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7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79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557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579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E5579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557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rsid w:val="00E5579E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E557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E5579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E5579E"/>
    <w:rPr>
      <w:rFonts w:cs="Times New Roman"/>
    </w:rPr>
  </w:style>
  <w:style w:type="paragraph" w:styleId="23">
    <w:name w:val="Body Text 2"/>
    <w:basedOn w:val="a"/>
    <w:link w:val="24"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E5579E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5579E"/>
    <w:rPr>
      <w:rFonts w:ascii="Times New Roman" w:eastAsia="Times New Roman" w:hAnsi="Times New Roman" w:cs="Times New Roman"/>
      <w:spacing w:val="-8"/>
      <w:sz w:val="25"/>
      <w:szCs w:val="20"/>
      <w:lang w:eastAsia="ru-RU"/>
    </w:rPr>
  </w:style>
  <w:style w:type="paragraph" w:styleId="ac">
    <w:name w:val="Normal (Web)"/>
    <w:basedOn w:val="a"/>
    <w:rsid w:val="00E5579E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rsid w:val="00E5579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E55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579E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E5579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E557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E5579E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rsid w:val="00E5579E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E5579E"/>
    <w:rPr>
      <w:rFonts w:cs="Times New Roman"/>
      <w:b/>
    </w:rPr>
  </w:style>
  <w:style w:type="character" w:styleId="af1">
    <w:name w:val="FollowedHyperlink"/>
    <w:basedOn w:val="a0"/>
    <w:uiPriority w:val="99"/>
    <w:rsid w:val="00E5579E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E5579E"/>
    <w:pPr>
      <w:suppressLineNumber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Subtitle"/>
    <w:basedOn w:val="a"/>
    <w:link w:val="af6"/>
    <w:qFormat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rsid w:val="00E5579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E5579E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E5579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5579E"/>
    <w:rPr>
      <w:rFonts w:ascii="Times New Roman" w:hAnsi="Times New Roman"/>
      <w:sz w:val="22"/>
    </w:rPr>
  </w:style>
  <w:style w:type="character" w:styleId="afa">
    <w:name w:val="Emphasis"/>
    <w:basedOn w:val="a0"/>
    <w:qFormat/>
    <w:rsid w:val="00E5579E"/>
    <w:rPr>
      <w:rFonts w:cs="Times New Roman"/>
      <w:i/>
    </w:rPr>
  </w:style>
  <w:style w:type="paragraph" w:styleId="afb">
    <w:name w:val="footnote text"/>
    <w:basedOn w:val="a"/>
    <w:link w:val="afc"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semiHidden/>
    <w:rsid w:val="00E5579E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E5579E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E5579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557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Balloon Text"/>
    <w:basedOn w:val="a"/>
    <w:link w:val="aff4"/>
    <w:uiPriority w:val="99"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Знак Знак Знак1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34"/>
    <w:qFormat/>
    <w:rsid w:val="00E557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5579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link w:val="aff7"/>
    <w:uiPriority w:val="1"/>
    <w:qFormat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Document Map"/>
    <w:basedOn w:val="a"/>
    <w:link w:val="aff9"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9">
    <w:name w:val="Схема документа Знак"/>
    <w:basedOn w:val="a0"/>
    <w:link w:val="aff8"/>
    <w:uiPriority w:val="99"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E5579E"/>
    <w:pPr>
      <w:widowControl w:val="0"/>
      <w:autoSpaceDE w:val="0"/>
      <w:autoSpaceDN w:val="0"/>
      <w:adjustRightInd w:val="0"/>
      <w:spacing w:before="1020" w:after="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E5579E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E5579E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E5579E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5579E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WW8Num8z1">
    <w:name w:val="WW8Num8z1"/>
    <w:uiPriority w:val="99"/>
    <w:rsid w:val="00E5579E"/>
    <w:rPr>
      <w:rFonts w:ascii="Courier New" w:hAnsi="Courier New"/>
    </w:rPr>
  </w:style>
  <w:style w:type="paragraph" w:customStyle="1" w:styleId="ConsPlusTitle">
    <w:name w:val="ConsPlusTitle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a">
    <w:name w:val="Для таблиц"/>
    <w:basedOn w:val="a"/>
    <w:uiPriority w:val="99"/>
    <w:rsid w:val="00E55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rsid w:val="00E5579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12"/>
      <w:szCs w:val="20"/>
      <w:lang w:val="en-US" w:eastAsia="ru-RU"/>
    </w:rPr>
  </w:style>
  <w:style w:type="paragraph" w:customStyle="1" w:styleId="25">
    <w:name w:val="Обычный2"/>
    <w:link w:val="Normal"/>
    <w:uiPriority w:val="99"/>
    <w:rsid w:val="00E5579E"/>
    <w:pPr>
      <w:widowControl w:val="0"/>
      <w:spacing w:before="60" w:after="0" w:line="260" w:lineRule="auto"/>
      <w:ind w:firstLine="24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Normal">
    <w:name w:val="Normal Знак"/>
    <w:link w:val="25"/>
    <w:uiPriority w:val="99"/>
    <w:locked/>
    <w:rsid w:val="00E5579E"/>
    <w:rPr>
      <w:rFonts w:ascii="Times New Roman" w:eastAsia="Calibri" w:hAnsi="Times New Roman" w:cs="Times New Roman"/>
      <w:lang w:eastAsia="ru-RU"/>
    </w:rPr>
  </w:style>
  <w:style w:type="character" w:customStyle="1" w:styleId="posttitle">
    <w:name w:val="post_title"/>
    <w:uiPriority w:val="99"/>
    <w:rsid w:val="00E5579E"/>
  </w:style>
  <w:style w:type="character" w:customStyle="1" w:styleId="35">
    <w:name w:val="Основной текст (3)_"/>
    <w:uiPriority w:val="99"/>
    <w:rsid w:val="00E5579E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E5579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E5579E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E5579E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E5579E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E5579E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E5579E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E5579E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5579E"/>
    <w:pPr>
      <w:widowControl w:val="0"/>
      <w:shd w:val="clear" w:color="auto" w:fill="FFFFFF"/>
      <w:spacing w:before="720" w:after="0" w:line="648" w:lineRule="exact"/>
    </w:pPr>
    <w:rPr>
      <w:rFonts w:ascii="Times New Roman" w:eastAsiaTheme="minorHAnsi" w:hAnsi="Times New Roman" w:cstheme="minorBidi"/>
      <w:b/>
      <w:sz w:val="26"/>
    </w:rPr>
  </w:style>
  <w:style w:type="paragraph" w:customStyle="1" w:styleId="82">
    <w:name w:val="Основной текст (8)"/>
    <w:basedOn w:val="a"/>
    <w:link w:val="81"/>
    <w:uiPriority w:val="99"/>
    <w:rsid w:val="00E5579E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 w:cstheme="minorBidi"/>
      <w:i/>
      <w:sz w:val="28"/>
    </w:rPr>
  </w:style>
  <w:style w:type="paragraph" w:customStyle="1" w:styleId="92">
    <w:name w:val="Основной текст (9)"/>
    <w:basedOn w:val="a"/>
    <w:link w:val="91"/>
    <w:uiPriority w:val="99"/>
    <w:rsid w:val="00E5579E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 w:cstheme="minorBidi"/>
      <w:b/>
      <w:sz w:val="15"/>
    </w:rPr>
  </w:style>
  <w:style w:type="paragraph" w:customStyle="1" w:styleId="131">
    <w:name w:val="Заголовок №1 (3)"/>
    <w:basedOn w:val="a"/>
    <w:link w:val="130"/>
    <w:uiPriority w:val="99"/>
    <w:rsid w:val="00E5579E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eastAsiaTheme="minorHAnsi" w:hAnsi="Times New Roman" w:cstheme="minorBidi"/>
      <w:b/>
      <w:sz w:val="50"/>
    </w:rPr>
  </w:style>
  <w:style w:type="paragraph" w:customStyle="1" w:styleId="321">
    <w:name w:val="Заголовок №3 (2)"/>
    <w:basedOn w:val="a"/>
    <w:link w:val="320"/>
    <w:uiPriority w:val="99"/>
    <w:rsid w:val="00E5579E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eastAsiaTheme="minorHAnsi" w:hAnsi="Times New Roman" w:cstheme="minorBidi"/>
      <w:b/>
      <w:sz w:val="30"/>
    </w:rPr>
  </w:style>
  <w:style w:type="paragraph" w:customStyle="1" w:styleId="42">
    <w:name w:val="Заголовок №4"/>
    <w:basedOn w:val="a"/>
    <w:link w:val="41"/>
    <w:uiPriority w:val="99"/>
    <w:rsid w:val="00E5579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eastAsiaTheme="minorHAnsi" w:hAnsi="Times New Roman" w:cstheme="minorBidi"/>
      <w:b/>
      <w:i/>
      <w:sz w:val="30"/>
    </w:rPr>
  </w:style>
  <w:style w:type="paragraph" w:customStyle="1" w:styleId="101">
    <w:name w:val="Основной текст (10)"/>
    <w:basedOn w:val="a"/>
    <w:link w:val="100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  <w:sz w:val="17"/>
    </w:rPr>
  </w:style>
  <w:style w:type="paragraph" w:customStyle="1" w:styleId="111">
    <w:name w:val="Основной текст (11)"/>
    <w:basedOn w:val="a"/>
    <w:link w:val="110"/>
    <w:uiPriority w:val="99"/>
    <w:rsid w:val="00E5579E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eastAsiaTheme="minorHAnsi" w:hAnsi="Times New Roman" w:cstheme="minorBidi"/>
      <w:sz w:val="11"/>
    </w:rPr>
  </w:style>
  <w:style w:type="paragraph" w:customStyle="1" w:styleId="421">
    <w:name w:val="Заголовок №4 (2)"/>
    <w:basedOn w:val="a"/>
    <w:link w:val="420"/>
    <w:uiPriority w:val="99"/>
    <w:rsid w:val="00E5579E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eastAsiaTheme="minorHAnsi" w:hAnsi="Times New Roman" w:cstheme="minorBidi"/>
      <w:b/>
      <w:sz w:val="30"/>
    </w:rPr>
  </w:style>
  <w:style w:type="character" w:customStyle="1" w:styleId="affb">
    <w:name w:val="Колонтитул_"/>
    <w:link w:val="affc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E5579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E5579E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c">
    <w:name w:val="Колонтитул"/>
    <w:basedOn w:val="a"/>
    <w:link w:val="affb"/>
    <w:uiPriority w:val="99"/>
    <w:rsid w:val="00E5579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30"/>
    </w:rPr>
  </w:style>
  <w:style w:type="character" w:customStyle="1" w:styleId="51">
    <w:name w:val="Заголовок №5_"/>
    <w:link w:val="5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E5579E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E5579E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eastAsiaTheme="minorHAnsi" w:hAnsi="Times New Roman" w:cstheme="minorBidi"/>
      <w:b/>
      <w:sz w:val="26"/>
    </w:rPr>
  </w:style>
  <w:style w:type="paragraph" w:customStyle="1" w:styleId="121">
    <w:name w:val="Основной текст (12)"/>
    <w:basedOn w:val="a"/>
    <w:link w:val="120"/>
    <w:uiPriority w:val="99"/>
    <w:rsid w:val="00E5579E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eastAsiaTheme="minorHAnsi" w:hAnsi="Times New Roman" w:cstheme="minorBidi"/>
      <w:sz w:val="23"/>
    </w:rPr>
  </w:style>
  <w:style w:type="character" w:customStyle="1" w:styleId="71">
    <w:name w:val="Основной текст (7)_"/>
    <w:link w:val="72"/>
    <w:uiPriority w:val="99"/>
    <w:locked/>
    <w:rsid w:val="00E5579E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</w:rPr>
  </w:style>
  <w:style w:type="character" w:customStyle="1" w:styleId="1211pt">
    <w:name w:val="Основной текст (12) + 11 pt"/>
    <w:aliases w:val="Полужирный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rsid w:val="00E55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E5579E"/>
    <w:rPr>
      <w:rFonts w:cs="Times New Roman"/>
    </w:rPr>
  </w:style>
  <w:style w:type="character" w:customStyle="1" w:styleId="c11">
    <w:name w:val="c11"/>
    <w:basedOn w:val="a0"/>
    <w:uiPriority w:val="99"/>
    <w:rsid w:val="00E5579E"/>
    <w:rPr>
      <w:rFonts w:cs="Times New Roman"/>
    </w:rPr>
  </w:style>
  <w:style w:type="paragraph" w:customStyle="1" w:styleId="c12">
    <w:name w:val="c12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E5579E"/>
    <w:rPr>
      <w:rFonts w:cs="Times New Roman"/>
    </w:rPr>
  </w:style>
  <w:style w:type="character" w:customStyle="1" w:styleId="c4">
    <w:name w:val="c4"/>
    <w:basedOn w:val="a0"/>
    <w:uiPriority w:val="99"/>
    <w:rsid w:val="00E5579E"/>
    <w:rPr>
      <w:rFonts w:cs="Times New Roman"/>
    </w:rPr>
  </w:style>
  <w:style w:type="character" w:customStyle="1" w:styleId="c6">
    <w:name w:val="c6"/>
    <w:basedOn w:val="a0"/>
    <w:uiPriority w:val="99"/>
    <w:rsid w:val="00E5579E"/>
    <w:rPr>
      <w:rFonts w:cs="Times New Roman"/>
    </w:rPr>
  </w:style>
  <w:style w:type="character" w:customStyle="1" w:styleId="c86">
    <w:name w:val="c86"/>
    <w:basedOn w:val="a0"/>
    <w:uiPriority w:val="99"/>
    <w:rsid w:val="00E5579E"/>
    <w:rPr>
      <w:rFonts w:cs="Times New Roman"/>
    </w:rPr>
  </w:style>
  <w:style w:type="character" w:customStyle="1" w:styleId="c19">
    <w:name w:val="c19"/>
    <w:basedOn w:val="a0"/>
    <w:uiPriority w:val="99"/>
    <w:rsid w:val="00E5579E"/>
    <w:rPr>
      <w:rFonts w:cs="Times New Roman"/>
    </w:rPr>
  </w:style>
  <w:style w:type="character" w:customStyle="1" w:styleId="c189">
    <w:name w:val="c189"/>
    <w:basedOn w:val="a0"/>
    <w:uiPriority w:val="99"/>
    <w:rsid w:val="00E5579E"/>
    <w:rPr>
      <w:rFonts w:cs="Times New Roman"/>
    </w:rPr>
  </w:style>
  <w:style w:type="character" w:customStyle="1" w:styleId="c164">
    <w:name w:val="c164"/>
    <w:basedOn w:val="a0"/>
    <w:uiPriority w:val="99"/>
    <w:rsid w:val="00E5579E"/>
    <w:rPr>
      <w:rFonts w:cs="Times New Roman"/>
    </w:rPr>
  </w:style>
  <w:style w:type="paragraph" w:customStyle="1" w:styleId="c0">
    <w:name w:val="c0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E5579E"/>
    <w:rPr>
      <w:rFonts w:cs="Times New Roman"/>
    </w:rPr>
  </w:style>
  <w:style w:type="character" w:customStyle="1" w:styleId="c32">
    <w:name w:val="c32"/>
    <w:basedOn w:val="a0"/>
    <w:uiPriority w:val="99"/>
    <w:rsid w:val="00E5579E"/>
    <w:rPr>
      <w:rFonts w:cs="Times New Roman"/>
    </w:rPr>
  </w:style>
  <w:style w:type="character" w:customStyle="1" w:styleId="c78">
    <w:name w:val="c78"/>
    <w:basedOn w:val="a0"/>
    <w:uiPriority w:val="99"/>
    <w:rsid w:val="00E5579E"/>
    <w:rPr>
      <w:rFonts w:cs="Times New Roman"/>
    </w:rPr>
  </w:style>
  <w:style w:type="table" w:customStyle="1" w:styleId="14">
    <w:name w:val="Сетка таблицы1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E5579E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rsid w:val="00E5579E"/>
    <w:rPr>
      <w:rFonts w:ascii="Times New Roman" w:hAnsi="Times New Roman"/>
    </w:rPr>
  </w:style>
  <w:style w:type="character" w:customStyle="1" w:styleId="WW8Num1z2">
    <w:name w:val="WW8Num1z2"/>
    <w:rsid w:val="00E5579E"/>
    <w:rPr>
      <w:rFonts w:ascii="Wingdings" w:hAnsi="Wingdings"/>
    </w:rPr>
  </w:style>
  <w:style w:type="table" w:customStyle="1" w:styleId="113">
    <w:name w:val="Сетка таблицы11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E5579E"/>
    <w:rPr>
      <w:sz w:val="24"/>
      <w:szCs w:val="24"/>
      <w:lang w:val="ru-RU" w:eastAsia="ru-RU" w:bidi="ar-SA"/>
    </w:rPr>
  </w:style>
  <w:style w:type="paragraph" w:styleId="27">
    <w:name w:val="List 2"/>
    <w:basedOn w:val="a"/>
    <w:uiPriority w:val="99"/>
    <w:rsid w:val="00E557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F4517B"/>
  </w:style>
  <w:style w:type="character" w:customStyle="1" w:styleId="vcourseitem-oldpricediscont">
    <w:name w:val="vcourse__item-oldprice_discont"/>
    <w:basedOn w:val="a0"/>
    <w:rsid w:val="00F4517B"/>
  </w:style>
  <w:style w:type="character" w:customStyle="1" w:styleId="ui">
    <w:name w:val="ui"/>
    <w:basedOn w:val="a0"/>
    <w:rsid w:val="00F4517B"/>
  </w:style>
  <w:style w:type="numbering" w:customStyle="1" w:styleId="28">
    <w:name w:val="Нет списка2"/>
    <w:next w:val="a2"/>
    <w:uiPriority w:val="99"/>
    <w:semiHidden/>
    <w:unhideWhenUsed/>
    <w:rsid w:val="00985BBE"/>
  </w:style>
  <w:style w:type="character" w:customStyle="1" w:styleId="WW8Num1z0">
    <w:name w:val="WW8Num1z0"/>
    <w:rsid w:val="00985BBE"/>
    <w:rPr>
      <w:rFonts w:cs="Times New Roman"/>
    </w:rPr>
  </w:style>
  <w:style w:type="character" w:customStyle="1" w:styleId="WW8Num1z1">
    <w:name w:val="WW8Num1z1"/>
    <w:rsid w:val="00985BBE"/>
  </w:style>
  <w:style w:type="character" w:customStyle="1" w:styleId="WW8Num1z3">
    <w:name w:val="WW8Num1z3"/>
    <w:rsid w:val="00985BBE"/>
  </w:style>
  <w:style w:type="character" w:customStyle="1" w:styleId="WW8Num1z4">
    <w:name w:val="WW8Num1z4"/>
    <w:rsid w:val="00985BBE"/>
  </w:style>
  <w:style w:type="character" w:customStyle="1" w:styleId="WW8Num1z5">
    <w:name w:val="WW8Num1z5"/>
    <w:rsid w:val="00985BBE"/>
  </w:style>
  <w:style w:type="character" w:customStyle="1" w:styleId="WW8Num1z6">
    <w:name w:val="WW8Num1z6"/>
    <w:rsid w:val="00985BBE"/>
  </w:style>
  <w:style w:type="character" w:customStyle="1" w:styleId="WW8Num1z7">
    <w:name w:val="WW8Num1z7"/>
    <w:rsid w:val="00985BBE"/>
  </w:style>
  <w:style w:type="character" w:customStyle="1" w:styleId="WW8Num1z8">
    <w:name w:val="WW8Num1z8"/>
    <w:rsid w:val="00985BBE"/>
  </w:style>
  <w:style w:type="character" w:customStyle="1" w:styleId="WW8Num2z0">
    <w:name w:val="WW8Num2z0"/>
    <w:rsid w:val="00985BBE"/>
    <w:rPr>
      <w:rFonts w:hint="default"/>
      <w:b w:val="0"/>
    </w:rPr>
  </w:style>
  <w:style w:type="character" w:customStyle="1" w:styleId="WW8Num3z0">
    <w:name w:val="WW8Num3z0"/>
    <w:rsid w:val="00985BBE"/>
  </w:style>
  <w:style w:type="character" w:customStyle="1" w:styleId="WW8Num3z1">
    <w:name w:val="WW8Num3z1"/>
    <w:rsid w:val="00985BBE"/>
  </w:style>
  <w:style w:type="character" w:customStyle="1" w:styleId="WW8Num3z2">
    <w:name w:val="WW8Num3z2"/>
    <w:rsid w:val="00985BBE"/>
  </w:style>
  <w:style w:type="character" w:customStyle="1" w:styleId="WW8Num3z3">
    <w:name w:val="WW8Num3z3"/>
    <w:rsid w:val="00985BBE"/>
  </w:style>
  <w:style w:type="character" w:customStyle="1" w:styleId="WW8Num3z4">
    <w:name w:val="WW8Num3z4"/>
    <w:rsid w:val="00985BBE"/>
  </w:style>
  <w:style w:type="character" w:customStyle="1" w:styleId="WW8Num3z5">
    <w:name w:val="WW8Num3z5"/>
    <w:rsid w:val="00985BBE"/>
  </w:style>
  <w:style w:type="character" w:customStyle="1" w:styleId="WW8Num3z6">
    <w:name w:val="WW8Num3z6"/>
    <w:rsid w:val="00985BBE"/>
  </w:style>
  <w:style w:type="character" w:customStyle="1" w:styleId="WW8Num3z7">
    <w:name w:val="WW8Num3z7"/>
    <w:rsid w:val="00985BBE"/>
  </w:style>
  <w:style w:type="character" w:customStyle="1" w:styleId="WW8Num3z8">
    <w:name w:val="WW8Num3z8"/>
    <w:rsid w:val="00985BBE"/>
  </w:style>
  <w:style w:type="character" w:customStyle="1" w:styleId="WW8Num4z0">
    <w:name w:val="WW8Num4z0"/>
    <w:rsid w:val="00985BBE"/>
  </w:style>
  <w:style w:type="character" w:customStyle="1" w:styleId="WW8Num4z1">
    <w:name w:val="WW8Num4z1"/>
    <w:rsid w:val="00985BBE"/>
  </w:style>
  <w:style w:type="character" w:customStyle="1" w:styleId="WW8Num4z2">
    <w:name w:val="WW8Num4z2"/>
    <w:rsid w:val="00985BBE"/>
  </w:style>
  <w:style w:type="character" w:customStyle="1" w:styleId="WW8Num4z3">
    <w:name w:val="WW8Num4z3"/>
    <w:rsid w:val="00985BBE"/>
  </w:style>
  <w:style w:type="character" w:customStyle="1" w:styleId="WW8Num4z4">
    <w:name w:val="WW8Num4z4"/>
    <w:rsid w:val="00985BBE"/>
  </w:style>
  <w:style w:type="character" w:customStyle="1" w:styleId="WW8Num4z5">
    <w:name w:val="WW8Num4z5"/>
    <w:rsid w:val="00985BBE"/>
  </w:style>
  <w:style w:type="character" w:customStyle="1" w:styleId="WW8Num4z6">
    <w:name w:val="WW8Num4z6"/>
    <w:rsid w:val="00985BBE"/>
  </w:style>
  <w:style w:type="character" w:customStyle="1" w:styleId="WW8Num4z7">
    <w:name w:val="WW8Num4z7"/>
    <w:rsid w:val="00985BBE"/>
  </w:style>
  <w:style w:type="character" w:customStyle="1" w:styleId="WW8Num4z8">
    <w:name w:val="WW8Num4z8"/>
    <w:rsid w:val="00985BBE"/>
  </w:style>
  <w:style w:type="character" w:customStyle="1" w:styleId="WW8Num6z0">
    <w:name w:val="WW8Num6z0"/>
    <w:rsid w:val="00985BBE"/>
    <w:rPr>
      <w:rFonts w:eastAsia="Calibri"/>
      <w:sz w:val="28"/>
      <w:szCs w:val="28"/>
    </w:rPr>
  </w:style>
  <w:style w:type="character" w:customStyle="1" w:styleId="WW8Num7z0">
    <w:name w:val="WW8Num7z0"/>
    <w:rsid w:val="00985BBE"/>
    <w:rPr>
      <w:rFonts w:cs="Times New Roman"/>
      <w:b/>
    </w:rPr>
  </w:style>
  <w:style w:type="character" w:customStyle="1" w:styleId="WW8Num8z0">
    <w:name w:val="WW8Num8z0"/>
    <w:rsid w:val="00985BB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9z0">
    <w:name w:val="WW8Num9z0"/>
    <w:rsid w:val="00985BBE"/>
    <w:rPr>
      <w:rFonts w:ascii="Times New Roman" w:hAnsi="Times New Roman" w:cs="Times New Roman" w:hint="default"/>
      <w:b/>
      <w:sz w:val="28"/>
      <w:szCs w:val="28"/>
    </w:rPr>
  </w:style>
  <w:style w:type="character" w:customStyle="1" w:styleId="WW8Num9z2">
    <w:name w:val="WW8Num9z2"/>
    <w:rsid w:val="00985BBE"/>
    <w:rPr>
      <w:rFonts w:cs="Times New Roman" w:hint="default"/>
    </w:rPr>
  </w:style>
  <w:style w:type="character" w:customStyle="1" w:styleId="WW8Num10z0">
    <w:name w:val="WW8Num10z0"/>
    <w:rsid w:val="00985BBE"/>
    <w:rPr>
      <w:rFonts w:ascii="Times New Roman" w:hAnsi="Times New Roman" w:cs="Times New Roman" w:hint="default"/>
      <w:b/>
      <w:color w:val="000000"/>
      <w:sz w:val="28"/>
      <w:szCs w:val="28"/>
    </w:rPr>
  </w:style>
  <w:style w:type="character" w:customStyle="1" w:styleId="WW8Num10z1">
    <w:name w:val="WW8Num10z1"/>
    <w:rsid w:val="00985BBE"/>
    <w:rPr>
      <w:rFonts w:cs="Times New Roman" w:hint="default"/>
    </w:rPr>
  </w:style>
  <w:style w:type="character" w:customStyle="1" w:styleId="WW8Num11z0">
    <w:name w:val="WW8Num11z0"/>
    <w:rsid w:val="00985BBE"/>
    <w:rPr>
      <w:rFonts w:hint="default"/>
    </w:rPr>
  </w:style>
  <w:style w:type="character" w:customStyle="1" w:styleId="WW8Num11z1">
    <w:name w:val="WW8Num11z1"/>
    <w:rsid w:val="00985BBE"/>
  </w:style>
  <w:style w:type="character" w:customStyle="1" w:styleId="WW8Num11z2">
    <w:name w:val="WW8Num11z2"/>
    <w:rsid w:val="00985BBE"/>
  </w:style>
  <w:style w:type="character" w:customStyle="1" w:styleId="WW8Num11z3">
    <w:name w:val="WW8Num11z3"/>
    <w:rsid w:val="00985BBE"/>
  </w:style>
  <w:style w:type="character" w:customStyle="1" w:styleId="WW8Num11z4">
    <w:name w:val="WW8Num11z4"/>
    <w:rsid w:val="00985BBE"/>
  </w:style>
  <w:style w:type="character" w:customStyle="1" w:styleId="WW8Num11z5">
    <w:name w:val="WW8Num11z5"/>
    <w:rsid w:val="00985BBE"/>
  </w:style>
  <w:style w:type="character" w:customStyle="1" w:styleId="WW8Num11z6">
    <w:name w:val="WW8Num11z6"/>
    <w:rsid w:val="00985BBE"/>
  </w:style>
  <w:style w:type="character" w:customStyle="1" w:styleId="WW8Num11z7">
    <w:name w:val="WW8Num11z7"/>
    <w:rsid w:val="00985BBE"/>
  </w:style>
  <w:style w:type="character" w:customStyle="1" w:styleId="WW8Num11z8">
    <w:name w:val="WW8Num11z8"/>
    <w:rsid w:val="00985BBE"/>
  </w:style>
  <w:style w:type="character" w:customStyle="1" w:styleId="WW8Num12z0">
    <w:name w:val="WW8Num12z0"/>
    <w:rsid w:val="00985BBE"/>
    <w:rPr>
      <w:rFonts w:hint="default"/>
    </w:rPr>
  </w:style>
  <w:style w:type="character" w:customStyle="1" w:styleId="WW8Num12z1">
    <w:name w:val="WW8Num12z1"/>
    <w:rsid w:val="00985BBE"/>
  </w:style>
  <w:style w:type="character" w:customStyle="1" w:styleId="WW8Num12z2">
    <w:name w:val="WW8Num12z2"/>
    <w:rsid w:val="00985BBE"/>
  </w:style>
  <w:style w:type="character" w:customStyle="1" w:styleId="WW8Num12z3">
    <w:name w:val="WW8Num12z3"/>
    <w:rsid w:val="00985BBE"/>
  </w:style>
  <w:style w:type="character" w:customStyle="1" w:styleId="WW8Num12z4">
    <w:name w:val="WW8Num12z4"/>
    <w:rsid w:val="00985BBE"/>
  </w:style>
  <w:style w:type="character" w:customStyle="1" w:styleId="WW8Num12z5">
    <w:name w:val="WW8Num12z5"/>
    <w:rsid w:val="00985BBE"/>
  </w:style>
  <w:style w:type="character" w:customStyle="1" w:styleId="WW8Num12z6">
    <w:name w:val="WW8Num12z6"/>
    <w:rsid w:val="00985BBE"/>
  </w:style>
  <w:style w:type="character" w:customStyle="1" w:styleId="WW8Num12z7">
    <w:name w:val="WW8Num12z7"/>
    <w:rsid w:val="00985BBE"/>
  </w:style>
  <w:style w:type="character" w:customStyle="1" w:styleId="WW8Num12z8">
    <w:name w:val="WW8Num12z8"/>
    <w:rsid w:val="00985BBE"/>
  </w:style>
  <w:style w:type="character" w:customStyle="1" w:styleId="3a">
    <w:name w:val="Основной шрифт абзаца3"/>
    <w:rsid w:val="00985BBE"/>
  </w:style>
  <w:style w:type="character" w:customStyle="1" w:styleId="29">
    <w:name w:val="Основной шрифт абзаца2"/>
    <w:rsid w:val="00985BBE"/>
  </w:style>
  <w:style w:type="character" w:customStyle="1" w:styleId="18">
    <w:name w:val="Основной шрифт абзаца1"/>
    <w:rsid w:val="00985BBE"/>
  </w:style>
  <w:style w:type="character" w:customStyle="1" w:styleId="affd">
    <w:name w:val="Символ сноски"/>
    <w:rsid w:val="00985BBE"/>
    <w:rPr>
      <w:vertAlign w:val="superscript"/>
    </w:rPr>
  </w:style>
  <w:style w:type="character" w:customStyle="1" w:styleId="affe">
    <w:name w:val="Текст концевой сноски Знак"/>
    <w:rsid w:val="00985BBE"/>
    <w:rPr>
      <w:rFonts w:ascii="Times New Roman" w:eastAsia="Times New Roman" w:hAnsi="Times New Roman" w:cs="Times New Roman"/>
      <w:sz w:val="20"/>
      <w:szCs w:val="20"/>
    </w:rPr>
  </w:style>
  <w:style w:type="character" w:customStyle="1" w:styleId="afff">
    <w:name w:val="Символ концевой сноски"/>
    <w:rsid w:val="00985BBE"/>
    <w:rPr>
      <w:vertAlign w:val="superscript"/>
    </w:rPr>
  </w:style>
  <w:style w:type="character" w:customStyle="1" w:styleId="FootnoteCharacters">
    <w:name w:val="Footnote Characters"/>
    <w:rsid w:val="00985BBE"/>
    <w:rPr>
      <w:vertAlign w:val="superscript"/>
    </w:rPr>
  </w:style>
  <w:style w:type="character" w:customStyle="1" w:styleId="43">
    <w:name w:val="Основной шрифт абзаца4"/>
    <w:rsid w:val="00985BBE"/>
  </w:style>
  <w:style w:type="character" w:customStyle="1" w:styleId="FontStyle29">
    <w:name w:val="Font Style29"/>
    <w:rsid w:val="00985BBE"/>
    <w:rPr>
      <w:rFonts w:ascii="Times New Roman" w:hAnsi="Times New Roman" w:cs="Times New Roman"/>
      <w:sz w:val="18"/>
      <w:szCs w:val="18"/>
    </w:rPr>
  </w:style>
  <w:style w:type="paragraph" w:customStyle="1" w:styleId="afff0">
    <w:name w:val="Заголовок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f1">
    <w:name w:val="List"/>
    <w:basedOn w:val="a5"/>
    <w:rsid w:val="00985BBE"/>
    <w:pPr>
      <w:framePr w:w="0" w:hRule="auto" w:hSpace="0" w:wrap="auto" w:vAnchor="margin" w:hAnchor="text" w:xAlign="left" w:yAlign="inline"/>
      <w:spacing w:after="140" w:line="276" w:lineRule="auto"/>
      <w:jc w:val="left"/>
    </w:pPr>
    <w:rPr>
      <w:rFonts w:ascii="Calibri" w:eastAsia="Calibri" w:hAnsi="Calibri" w:cs="Mangal"/>
      <w:sz w:val="22"/>
      <w:szCs w:val="22"/>
      <w:lang w:eastAsia="zh-CN"/>
    </w:rPr>
  </w:style>
  <w:style w:type="paragraph" w:styleId="afff2">
    <w:name w:val="caption"/>
    <w:basedOn w:val="a"/>
    <w:qFormat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3b">
    <w:name w:val="Указатель3"/>
    <w:basedOn w:val="a"/>
    <w:rsid w:val="00985BBE"/>
    <w:pPr>
      <w:suppressLineNumbers/>
    </w:pPr>
    <w:rPr>
      <w:rFonts w:cs="Mangal"/>
      <w:lang w:eastAsia="zh-CN"/>
    </w:rPr>
  </w:style>
  <w:style w:type="paragraph" w:customStyle="1" w:styleId="2a">
    <w:name w:val="Заголовок2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b">
    <w:name w:val="Название объекта2"/>
    <w:basedOn w:val="a"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2c">
    <w:name w:val="Указатель2"/>
    <w:basedOn w:val="a"/>
    <w:rsid w:val="00985BBE"/>
    <w:pPr>
      <w:suppressLineNumbers/>
    </w:pPr>
    <w:rPr>
      <w:rFonts w:cs="Mangal"/>
      <w:lang w:eastAsia="zh-CN"/>
    </w:rPr>
  </w:style>
  <w:style w:type="paragraph" w:customStyle="1" w:styleId="19">
    <w:name w:val="Заголовок1"/>
    <w:basedOn w:val="a"/>
    <w:next w:val="a5"/>
    <w:rsid w:val="00985BBE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1a">
    <w:name w:val="Название объекта1"/>
    <w:basedOn w:val="a"/>
    <w:rsid w:val="00985BBE"/>
    <w:pPr>
      <w:suppressLineNumber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rsid w:val="00985BBE"/>
    <w:pPr>
      <w:suppressLineNumbers/>
    </w:pPr>
    <w:rPr>
      <w:rFonts w:cs="Mangal"/>
      <w:lang w:eastAsia="zh-CN"/>
    </w:rPr>
  </w:style>
  <w:style w:type="character" w:customStyle="1" w:styleId="1c">
    <w:name w:val="Текст сноски Знак1"/>
    <w:basedOn w:val="a0"/>
    <w:rsid w:val="00985BBE"/>
    <w:rPr>
      <w:rFonts w:ascii="Calibri" w:eastAsia="Calibri" w:hAnsi="Calibri" w:cs="Calibri"/>
      <w:lang w:val="x-none" w:eastAsia="zh-CN"/>
    </w:rPr>
  </w:style>
  <w:style w:type="paragraph" w:customStyle="1" w:styleId="afff3">
    <w:name w:val="Верхний и нижний колонтитулы"/>
    <w:basedOn w:val="a"/>
    <w:rsid w:val="00985BBE"/>
    <w:pPr>
      <w:suppressLineNumbers/>
      <w:tabs>
        <w:tab w:val="center" w:pos="4819"/>
        <w:tab w:val="right" w:pos="9638"/>
      </w:tabs>
    </w:pPr>
    <w:rPr>
      <w:rFonts w:cs="Calibri"/>
      <w:lang w:eastAsia="zh-CN"/>
    </w:rPr>
  </w:style>
  <w:style w:type="character" w:customStyle="1" w:styleId="1d">
    <w:name w:val="Нижний колонтитул Знак1"/>
    <w:basedOn w:val="a0"/>
    <w:rsid w:val="00985BBE"/>
    <w:rPr>
      <w:sz w:val="24"/>
      <w:szCs w:val="24"/>
      <w:lang w:val="x-none" w:eastAsia="zh-CN"/>
    </w:rPr>
  </w:style>
  <w:style w:type="paragraph" w:styleId="afff4">
    <w:name w:val="endnote text"/>
    <w:basedOn w:val="a"/>
    <w:link w:val="1e"/>
    <w:rsid w:val="00985BB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1e">
    <w:name w:val="Текст концевой сноски Знак1"/>
    <w:basedOn w:val="a0"/>
    <w:link w:val="afff4"/>
    <w:rsid w:val="00985BBE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1f">
    <w:name w:val="Текст выноски Знак1"/>
    <w:basedOn w:val="a0"/>
    <w:rsid w:val="00985BBE"/>
    <w:rPr>
      <w:rFonts w:ascii="Tahoma" w:eastAsia="Calibri" w:hAnsi="Tahoma" w:cs="Tahoma"/>
      <w:sz w:val="16"/>
      <w:szCs w:val="16"/>
      <w:lang w:val="x-none" w:eastAsia="zh-CN"/>
    </w:rPr>
  </w:style>
  <w:style w:type="character" w:customStyle="1" w:styleId="1f0">
    <w:name w:val="Верхний колонтитул Знак1"/>
    <w:basedOn w:val="a0"/>
    <w:rsid w:val="00985BBE"/>
    <w:rPr>
      <w:rFonts w:ascii="Calibri" w:eastAsia="Calibri" w:hAnsi="Calibri" w:cs="Calibri"/>
      <w:sz w:val="22"/>
      <w:szCs w:val="22"/>
      <w:lang w:eastAsia="zh-CN"/>
    </w:rPr>
  </w:style>
  <w:style w:type="paragraph" w:customStyle="1" w:styleId="afff5">
    <w:name w:val="Содержимое таблицы"/>
    <w:basedOn w:val="a"/>
    <w:rsid w:val="00985BBE"/>
    <w:pPr>
      <w:suppressLineNumbers/>
    </w:pPr>
    <w:rPr>
      <w:rFonts w:cs="Calibri"/>
      <w:lang w:eastAsia="zh-CN"/>
    </w:rPr>
  </w:style>
  <w:style w:type="paragraph" w:customStyle="1" w:styleId="afff6">
    <w:name w:val="Заголовок таблицы"/>
    <w:basedOn w:val="afff5"/>
    <w:rsid w:val="00985BBE"/>
    <w:pPr>
      <w:jc w:val="center"/>
    </w:pPr>
    <w:rPr>
      <w:b/>
      <w:bCs/>
    </w:rPr>
  </w:style>
  <w:style w:type="paragraph" w:customStyle="1" w:styleId="1f1">
    <w:name w:val="Абзац списка1"/>
    <w:basedOn w:val="a"/>
    <w:rsid w:val="00985BBE"/>
    <w:pPr>
      <w:ind w:left="720"/>
      <w:contextualSpacing/>
    </w:pPr>
    <w:rPr>
      <w:rFonts w:cs="Calibri"/>
      <w:lang w:eastAsia="zh-CN"/>
    </w:rPr>
  </w:style>
  <w:style w:type="paragraph" w:customStyle="1" w:styleId="Standard">
    <w:name w:val="Standard"/>
    <w:rsid w:val="00985BBE"/>
    <w:pPr>
      <w:suppressAutoHyphens/>
      <w:textAlignment w:val="baseline"/>
    </w:pPr>
    <w:rPr>
      <w:rFonts w:ascii="Calibri" w:eastAsia="Calibri" w:hAnsi="Calibri" w:cs="Calibri"/>
      <w:lang w:eastAsia="zh-CN"/>
    </w:rPr>
  </w:style>
  <w:style w:type="character" w:customStyle="1" w:styleId="1f2">
    <w:name w:val="Основной текст с отступом Знак1"/>
    <w:basedOn w:val="a0"/>
    <w:rsid w:val="00985BBE"/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e6">
    <w:name w:val="Style6"/>
    <w:basedOn w:val="a"/>
    <w:rsid w:val="00985BBE"/>
    <w:pPr>
      <w:widowControl w:val="0"/>
      <w:autoSpaceDE w:val="0"/>
      <w:spacing w:after="0" w:line="288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yle21">
    <w:name w:val="Style21"/>
    <w:basedOn w:val="a"/>
    <w:rsid w:val="00985BBE"/>
    <w:pPr>
      <w:widowControl w:val="0"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msonormalcxspmiddle">
    <w:name w:val="msonormalcxspmiddle"/>
    <w:basedOn w:val="a"/>
    <w:rsid w:val="00985BBE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f7">
    <w:name w:val="Содержимое врезки"/>
    <w:basedOn w:val="a"/>
    <w:rsid w:val="00985BBE"/>
    <w:rPr>
      <w:rFonts w:cs="Calibri"/>
      <w:lang w:eastAsia="zh-CN"/>
    </w:rPr>
  </w:style>
  <w:style w:type="paragraph" w:customStyle="1" w:styleId="211">
    <w:name w:val="Список 21"/>
    <w:basedOn w:val="a"/>
    <w:rsid w:val="00A06B74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3c">
    <w:name w:val="Нет списка3"/>
    <w:next w:val="a2"/>
    <w:uiPriority w:val="99"/>
    <w:semiHidden/>
    <w:rsid w:val="00A06B74"/>
  </w:style>
  <w:style w:type="table" w:customStyle="1" w:styleId="44">
    <w:name w:val="Сетка таблицы4"/>
    <w:basedOn w:val="a1"/>
    <w:next w:val="af7"/>
    <w:uiPriority w:val="59"/>
    <w:rsid w:val="00A06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rsid w:val="00A06B74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hl1">
    <w:name w:val="hl1"/>
    <w:rsid w:val="00A06B74"/>
    <w:rPr>
      <w:color w:val="4682B4"/>
    </w:rPr>
  </w:style>
  <w:style w:type="character" w:customStyle="1" w:styleId="FontStyle49">
    <w:name w:val="Font Style49"/>
    <w:rsid w:val="00A06B74"/>
    <w:rPr>
      <w:rFonts w:ascii="Times New Roman" w:hAnsi="Times New Roman" w:cs="Times New Roman"/>
      <w:sz w:val="26"/>
      <w:szCs w:val="26"/>
    </w:rPr>
  </w:style>
  <w:style w:type="character" w:customStyle="1" w:styleId="FontStyle33">
    <w:name w:val="Font Style33"/>
    <w:rsid w:val="00A06B74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7">
    <w:name w:val="Style7"/>
    <w:basedOn w:val="a"/>
    <w:rsid w:val="00A06B7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06B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rsid w:val="00A06B74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customStyle="1" w:styleId="Style5">
    <w:name w:val="Style5"/>
    <w:basedOn w:val="a"/>
    <w:rsid w:val="00A0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d">
    <w:name w:val="Обычный3"/>
    <w:rsid w:val="00A06B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A06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A06B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06B74"/>
    <w:pPr>
      <w:widowControl w:val="0"/>
      <w:autoSpaceDE w:val="0"/>
      <w:autoSpaceDN w:val="0"/>
      <w:adjustRightInd w:val="0"/>
      <w:spacing w:after="0" w:line="326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06B7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0">
    <w:name w:val="Font Style120"/>
    <w:rsid w:val="00A06B7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1">
    <w:name w:val="Font Style121"/>
    <w:rsid w:val="00A06B74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ff8">
    <w:name w:val="Знак Знак"/>
    <w:locked/>
    <w:rsid w:val="00A06B74"/>
    <w:rPr>
      <w:b/>
      <w:sz w:val="32"/>
      <w:lang w:val="ru-RU" w:eastAsia="ru-RU" w:bidi="ar-SA"/>
    </w:rPr>
  </w:style>
  <w:style w:type="character" w:customStyle="1" w:styleId="aff7">
    <w:name w:val="Без интервала Знак"/>
    <w:link w:val="aff6"/>
    <w:uiPriority w:val="1"/>
    <w:rsid w:val="00A06B74"/>
    <w:rPr>
      <w:rFonts w:ascii="Times New Roman" w:eastAsia="Times New Roman" w:hAnsi="Times New Roman" w:cs="Times New Roman"/>
      <w:sz w:val="20"/>
      <w:szCs w:val="20"/>
    </w:rPr>
  </w:style>
  <w:style w:type="character" w:customStyle="1" w:styleId="85pt0pt">
    <w:name w:val="Основной текст + 8;5 pt;Интервал 0 pt"/>
    <w:rsid w:val="00A06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afff9">
    <w:name w:val="Основной текст_"/>
    <w:link w:val="1f3"/>
    <w:rsid w:val="00A06B74"/>
    <w:rPr>
      <w:shd w:val="clear" w:color="auto" w:fill="FFFFFF"/>
    </w:rPr>
  </w:style>
  <w:style w:type="paragraph" w:customStyle="1" w:styleId="1f3">
    <w:name w:val="Основной текст1"/>
    <w:basedOn w:val="a"/>
    <w:link w:val="afff9"/>
    <w:rsid w:val="00A06B74"/>
    <w:pPr>
      <w:widowControl w:val="0"/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f4">
    <w:name w:val="Заголовок №1_"/>
    <w:link w:val="1f5"/>
    <w:rsid w:val="00A06B74"/>
    <w:rPr>
      <w:b/>
      <w:bCs/>
      <w:spacing w:val="2"/>
      <w:sz w:val="29"/>
      <w:szCs w:val="29"/>
      <w:shd w:val="clear" w:color="auto" w:fill="FFFFFF"/>
    </w:rPr>
  </w:style>
  <w:style w:type="paragraph" w:customStyle="1" w:styleId="1f5">
    <w:name w:val="Заголовок №1"/>
    <w:basedOn w:val="a"/>
    <w:link w:val="1f4"/>
    <w:rsid w:val="00A06B7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2"/>
      <w:sz w:val="29"/>
      <w:szCs w:val="29"/>
    </w:rPr>
  </w:style>
  <w:style w:type="character" w:customStyle="1" w:styleId="125pt0pt">
    <w:name w:val="Основной текст + 12;5 pt;Интервал 0 pt"/>
    <w:rsid w:val="00A06B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5pt0pt0">
    <w:name w:val="Основной текст + 12;5 pt;Полужирный;Интервал 0 pt"/>
    <w:rsid w:val="00A06B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Sylfaen13pt">
    <w:name w:val="Основной текст + Sylfaen;13 pt;Курсив"/>
    <w:rsid w:val="00A06B7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1f6">
    <w:name w:val="Основной текст + Полужирный1"/>
    <w:aliases w:val="Интервал 1 pt"/>
    <w:uiPriority w:val="99"/>
    <w:rsid w:val="00A06B74"/>
    <w:rPr>
      <w:rFonts w:ascii="Times New Roman" w:hAnsi="Times New Roman" w:cs="Times New Roman"/>
      <w:b/>
      <w:bCs/>
      <w:spacing w:val="20"/>
      <w:sz w:val="26"/>
      <w:szCs w:val="26"/>
      <w:u w:val="none"/>
    </w:rPr>
  </w:style>
  <w:style w:type="character" w:customStyle="1" w:styleId="FontStyle125">
    <w:name w:val="Font Style125"/>
    <w:uiPriority w:val="99"/>
    <w:rsid w:val="00A06B74"/>
    <w:rPr>
      <w:rFonts w:ascii="Times New Roman" w:hAnsi="Times New Roman" w:cs="Times New Roman"/>
      <w:spacing w:val="10"/>
      <w:sz w:val="18"/>
      <w:szCs w:val="18"/>
    </w:rPr>
  </w:style>
  <w:style w:type="table" w:customStyle="1" w:styleId="122">
    <w:name w:val="Сетка таблицы12"/>
    <w:basedOn w:val="a1"/>
    <w:next w:val="af7"/>
    <w:uiPriority w:val="59"/>
    <w:rsid w:val="00A06B74"/>
    <w:pPr>
      <w:spacing w:after="0" w:line="240" w:lineRule="auto"/>
    </w:pPr>
    <w:rPr>
      <w:rFonts w:ascii="Times New Roman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8">
    <w:name w:val="Style18"/>
    <w:basedOn w:val="a"/>
    <w:uiPriority w:val="99"/>
    <w:rsid w:val="00A06B74"/>
    <w:pPr>
      <w:widowControl w:val="0"/>
      <w:autoSpaceDE w:val="0"/>
      <w:autoSpaceDN w:val="0"/>
      <w:adjustRightInd w:val="0"/>
      <w:spacing w:after="0" w:line="173" w:lineRule="exact"/>
      <w:ind w:firstLine="1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uiPriority w:val="99"/>
    <w:rsid w:val="00A06B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8">
    <w:name w:val="Font Style128"/>
    <w:uiPriority w:val="99"/>
    <w:rsid w:val="00A06B74"/>
    <w:rPr>
      <w:rFonts w:ascii="Times New Roman" w:hAnsi="Times New Roman" w:cs="Times New Roman"/>
      <w:sz w:val="16"/>
      <w:szCs w:val="16"/>
    </w:rPr>
  </w:style>
  <w:style w:type="table" w:customStyle="1" w:styleId="212">
    <w:name w:val="Сетка таблицы21"/>
    <w:basedOn w:val="a1"/>
    <w:next w:val="af7"/>
    <w:uiPriority w:val="59"/>
    <w:rsid w:val="00A06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A06B7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06B74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6">
    <w:name w:val="Font Style126"/>
    <w:uiPriority w:val="99"/>
    <w:rsid w:val="00A06B74"/>
    <w:rPr>
      <w:rFonts w:ascii="Times New Roman" w:hAnsi="Times New Roman" w:cs="Times New Roman"/>
      <w:i/>
      <w:iCs/>
      <w:spacing w:val="10"/>
      <w:sz w:val="20"/>
      <w:szCs w:val="20"/>
    </w:rPr>
  </w:style>
  <w:style w:type="table" w:customStyle="1" w:styleId="310">
    <w:name w:val="Сетка таблицы31"/>
    <w:basedOn w:val="a1"/>
    <w:next w:val="af7"/>
    <w:uiPriority w:val="59"/>
    <w:rsid w:val="00A06B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7"/>
    <w:uiPriority w:val="59"/>
    <w:rsid w:val="00A06B74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next w:val="af7"/>
    <w:uiPriority w:val="59"/>
    <w:rsid w:val="00A06B74"/>
    <w:pPr>
      <w:spacing w:after="0" w:line="240" w:lineRule="auto"/>
    </w:pPr>
    <w:rPr>
      <w:rFonts w:ascii="Times New Roman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6ECE-D740-4281-BB05-CE79E395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2021-08-02T20:13:00Z</dcterms:created>
  <dcterms:modified xsi:type="dcterms:W3CDTF">2021-08-02T20:13:00Z</dcterms:modified>
</cp:coreProperties>
</file>